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5DE35" wp14:editId="529A7E81">
                <wp:simplePos x="0" y="0"/>
                <wp:positionH relativeFrom="margin">
                  <wp:posOffset>-514985</wp:posOffset>
                </wp:positionH>
                <wp:positionV relativeFrom="paragraph">
                  <wp:posOffset>107950</wp:posOffset>
                </wp:positionV>
                <wp:extent cx="7162800" cy="54292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5429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80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03D" w:rsidRPr="00210DF7" w:rsidRDefault="0027203D" w:rsidP="00BB1687">
                            <w:pPr>
                              <w:rPr>
                                <w:rFonts w:ascii="Calibri" w:hAnsi="Calibri"/>
                                <w:b/>
                                <w:color w:val="FFCC66"/>
                                <w:sz w:val="52"/>
                                <w:szCs w:val="52"/>
                              </w:rPr>
                            </w:pPr>
                            <w:r w:rsidRPr="00210DF7">
                              <w:rPr>
                                <w:rFonts w:ascii="Calibri" w:hAnsi="Calibri"/>
                                <w:b/>
                                <w:color w:val="800000"/>
                                <w:sz w:val="52"/>
                                <w:szCs w:val="52"/>
                              </w:rPr>
                              <w:t>ŽENSKI RUKOMETNI KLUB</w:t>
                            </w:r>
                            <w:r w:rsidRPr="00210DF7">
                              <w:rPr>
                                <w:rFonts w:ascii="Calibri" w:hAnsi="Calibri"/>
                                <w:b/>
                                <w:color w:val="FFCC66"/>
                                <w:sz w:val="52"/>
                                <w:szCs w:val="52"/>
                              </w:rPr>
                              <w:t xml:space="preserve"> "UDARNIK"</w:t>
                            </w:r>
                            <w:r w:rsidR="00BB1687">
                              <w:rPr>
                                <w:rFonts w:ascii="Calibri" w:hAnsi="Calibri"/>
                                <w:b/>
                                <w:color w:val="FFCC66"/>
                                <w:sz w:val="52"/>
                                <w:szCs w:val="52"/>
                              </w:rPr>
                              <w:t>KURILOVEC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35DE35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40.55pt;margin-top:8.5pt;width:56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" fillcolor="#fc0" stroked="f">
                <v:fill color2="maroon" rotate="t" angle="90" focus="100%" type="gradient"/>
                <v:textbox>
                  <w:txbxContent>
                    <w:p w:rsidR="0027203D" w:rsidRPr="00210DF7" w:rsidRDefault="0027203D" w:rsidP="00BB1687">
                      <w:pPr>
                        <w:rPr>
                          <w:rFonts w:ascii="Calibri" w:hAnsi="Calibri"/>
                          <w:b/>
                          <w:color w:val="FFCC66"/>
                          <w:sz w:val="52"/>
                          <w:szCs w:val="52"/>
                        </w:rPr>
                      </w:pPr>
                      <w:r w:rsidRPr="00210DF7">
                        <w:rPr>
                          <w:rFonts w:ascii="Calibri" w:hAnsi="Calibri"/>
                          <w:b/>
                          <w:color w:val="800000"/>
                          <w:sz w:val="52"/>
                          <w:szCs w:val="52"/>
                        </w:rPr>
                        <w:t>ŽENSKI RUKOMETNI KLUB</w:t>
                      </w:r>
                      <w:r w:rsidRPr="00210DF7">
                        <w:rPr>
                          <w:rFonts w:ascii="Calibri" w:hAnsi="Calibri"/>
                          <w:b/>
                          <w:color w:val="FFCC66"/>
                          <w:sz w:val="52"/>
                          <w:szCs w:val="52"/>
                        </w:rPr>
                        <w:t xml:space="preserve"> "UDARNIK"</w:t>
                      </w:r>
                      <w:r w:rsidR="00BB1687">
                        <w:rPr>
                          <w:rFonts w:ascii="Calibri" w:hAnsi="Calibri"/>
                          <w:b/>
                          <w:color w:val="FFCC66"/>
                          <w:sz w:val="52"/>
                          <w:szCs w:val="52"/>
                        </w:rPr>
                        <w:t>KURILOVEC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BF4003F" wp14:editId="2ABA1B26">
            <wp:simplePos x="0" y="0"/>
            <wp:positionH relativeFrom="column">
              <wp:posOffset>2065020</wp:posOffset>
            </wp:positionH>
            <wp:positionV relativeFrom="paragraph">
              <wp:posOffset>71755</wp:posOffset>
            </wp:positionV>
            <wp:extent cx="1767840" cy="2209800"/>
            <wp:effectExtent l="0" t="0" r="3810" b="0"/>
            <wp:wrapNone/>
            <wp:docPr id="2" name="Slika 2" descr="ŽRK UDA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RK UDAR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center"/>
        <w:rPr>
          <w:rFonts w:ascii="Calibri" w:hAnsi="Calibri" w:cs="Arial"/>
          <w:sz w:val="22"/>
          <w:szCs w:val="22"/>
        </w:rPr>
      </w:pPr>
    </w:p>
    <w:p w:rsidR="0027203D" w:rsidRPr="007852A8" w:rsidRDefault="0027203D" w:rsidP="0027203D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7852A8">
        <w:rPr>
          <w:rFonts w:ascii="Calibri" w:hAnsi="Calibri" w:cs="Arial"/>
          <w:b/>
          <w:bCs/>
          <w:sz w:val="52"/>
          <w:szCs w:val="52"/>
        </w:rPr>
        <w:t>STATUT</w:t>
      </w:r>
    </w:p>
    <w:p w:rsidR="0027203D" w:rsidRPr="007852A8" w:rsidRDefault="0027203D" w:rsidP="0027203D">
      <w:pPr>
        <w:jc w:val="center"/>
        <w:rPr>
          <w:rFonts w:ascii="Calibri" w:hAnsi="Calibri" w:cs="Arial"/>
          <w:b/>
          <w:bCs/>
          <w:sz w:val="52"/>
          <w:szCs w:val="52"/>
        </w:rPr>
      </w:pPr>
    </w:p>
    <w:p w:rsidR="0027203D" w:rsidRPr="007852A8" w:rsidRDefault="0027203D" w:rsidP="0027203D">
      <w:pPr>
        <w:jc w:val="center"/>
        <w:rPr>
          <w:rFonts w:ascii="Calibri" w:hAnsi="Calibri" w:cs="Arial"/>
          <w:b/>
          <w:sz w:val="52"/>
          <w:szCs w:val="52"/>
        </w:rPr>
      </w:pPr>
      <w:r w:rsidRPr="007852A8">
        <w:rPr>
          <w:rFonts w:ascii="Calibri" w:hAnsi="Calibri" w:cs="Arial"/>
          <w:b/>
          <w:sz w:val="52"/>
          <w:szCs w:val="52"/>
        </w:rPr>
        <w:t>ŽENSKOG RUKOMETNOG KLUBA</w:t>
      </w:r>
    </w:p>
    <w:p w:rsidR="0027203D" w:rsidRDefault="0027203D" w:rsidP="0027203D">
      <w:pPr>
        <w:jc w:val="center"/>
        <w:rPr>
          <w:rFonts w:ascii="Calibri" w:hAnsi="Calibri" w:cs="Arial"/>
          <w:b/>
          <w:sz w:val="52"/>
          <w:szCs w:val="52"/>
        </w:rPr>
      </w:pPr>
      <w:r w:rsidRPr="007852A8">
        <w:rPr>
          <w:rFonts w:ascii="Calibri" w:hAnsi="Calibri" w:cs="Arial"/>
          <w:b/>
          <w:sz w:val="52"/>
          <w:szCs w:val="52"/>
        </w:rPr>
        <w:t>„UDARNIK“</w:t>
      </w:r>
      <w:r>
        <w:rPr>
          <w:rFonts w:ascii="Calibri" w:hAnsi="Calibri" w:cs="Arial"/>
          <w:b/>
          <w:sz w:val="52"/>
          <w:szCs w:val="52"/>
        </w:rPr>
        <w:t xml:space="preserve"> - KURILOVEC</w:t>
      </w: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Default="0027203D" w:rsidP="0027203D">
      <w:pPr>
        <w:jc w:val="both"/>
        <w:rPr>
          <w:rFonts w:ascii="Calibri" w:hAnsi="Calibri" w:cs="Arial"/>
          <w:sz w:val="22"/>
          <w:szCs w:val="22"/>
        </w:rPr>
      </w:pPr>
    </w:p>
    <w:p w:rsidR="0027203D" w:rsidRPr="007852A8" w:rsidRDefault="0027203D" w:rsidP="0027203D">
      <w:pPr>
        <w:jc w:val="both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23.12.2017.</w:t>
      </w:r>
      <w:r w:rsidRPr="007852A8">
        <w:rPr>
          <w:rFonts w:ascii="Calibri" w:hAnsi="Calibri" w:cs="Arial"/>
          <w:sz w:val="40"/>
          <w:szCs w:val="40"/>
        </w:rPr>
        <w:t xml:space="preserve"> </w:t>
      </w:r>
      <w:r>
        <w:rPr>
          <w:rFonts w:ascii="Calibri" w:hAnsi="Calibri" w:cs="Arial"/>
          <w:sz w:val="40"/>
          <w:szCs w:val="40"/>
        </w:rPr>
        <w:t>godine</w:t>
      </w:r>
    </w:p>
    <w:p w:rsidR="0027203D" w:rsidRDefault="0027203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lastRenderedPageBreak/>
        <w:tab/>
        <w:t xml:space="preserve">Temeljem članka 13. Zakona o </w:t>
      </w:r>
      <w:r w:rsidR="00347509">
        <w:rPr>
          <w:rFonts w:ascii="Calibri" w:hAnsi="Calibri" w:cs="Arial"/>
          <w:sz w:val="22"/>
          <w:szCs w:val="22"/>
        </w:rPr>
        <w:t>u</w:t>
      </w:r>
      <w:r w:rsidR="00CC6A4F">
        <w:rPr>
          <w:rFonts w:ascii="Calibri" w:hAnsi="Calibri" w:cs="Arial"/>
          <w:sz w:val="22"/>
          <w:szCs w:val="22"/>
        </w:rPr>
        <w:t>druga</w:t>
      </w:r>
      <w:r w:rsidRPr="00F10851">
        <w:rPr>
          <w:rFonts w:ascii="Calibri" w:hAnsi="Calibri" w:cs="Arial"/>
          <w:sz w:val="22"/>
          <w:szCs w:val="22"/>
        </w:rPr>
        <w:t>ma („Narodne novine“  broj: 74/14), članka 14.</w:t>
      </w:r>
      <w:r w:rsidR="0051635D" w:rsidRPr="00F10851">
        <w:rPr>
          <w:rFonts w:ascii="Calibri" w:hAnsi="Calibri" w:cs="Arial"/>
          <w:sz w:val="22"/>
          <w:szCs w:val="22"/>
        </w:rPr>
        <w:t>i 23.</w:t>
      </w:r>
      <w:r w:rsidRPr="00F10851">
        <w:rPr>
          <w:rFonts w:ascii="Calibri" w:hAnsi="Calibri" w:cs="Arial"/>
          <w:sz w:val="22"/>
          <w:szCs w:val="22"/>
        </w:rPr>
        <w:t xml:space="preserve"> Zakona o </w:t>
      </w:r>
      <w:r w:rsidR="0051635D" w:rsidRPr="00F10851">
        <w:rPr>
          <w:rFonts w:ascii="Calibri" w:hAnsi="Calibri" w:cs="Arial"/>
          <w:sz w:val="22"/>
          <w:szCs w:val="22"/>
        </w:rPr>
        <w:t>s</w:t>
      </w:r>
      <w:r w:rsidRPr="00F10851">
        <w:rPr>
          <w:rFonts w:ascii="Calibri" w:hAnsi="Calibri" w:cs="Arial"/>
          <w:sz w:val="22"/>
          <w:szCs w:val="22"/>
        </w:rPr>
        <w:t xml:space="preserve">portu („Narodne novine“ broj: 71/06, 150/08, 124/10, 124/11, 86/12 i  94/13) i članka </w:t>
      </w:r>
      <w:r w:rsidR="008A518A">
        <w:rPr>
          <w:rFonts w:ascii="Calibri" w:hAnsi="Calibri" w:cs="Arial"/>
          <w:sz w:val="22"/>
          <w:szCs w:val="22"/>
        </w:rPr>
        <w:t>30</w:t>
      </w:r>
      <w:r w:rsidR="00644E97" w:rsidRPr="00F10851">
        <w:rPr>
          <w:rFonts w:ascii="Calibri" w:hAnsi="Calibri" w:cs="Arial"/>
          <w:sz w:val="22"/>
          <w:szCs w:val="22"/>
        </w:rPr>
        <w:t xml:space="preserve">. Statuta </w:t>
      </w:r>
      <w:r w:rsidR="00FD5E80" w:rsidRPr="00F10851">
        <w:rPr>
          <w:rFonts w:ascii="Calibri" w:hAnsi="Calibri" w:cs="Arial"/>
          <w:sz w:val="22"/>
          <w:szCs w:val="22"/>
        </w:rPr>
        <w:t>Ženskog r</w:t>
      </w:r>
      <w:r w:rsidR="00644E97" w:rsidRPr="00F10851">
        <w:rPr>
          <w:rFonts w:ascii="Calibri" w:hAnsi="Calibri" w:cs="Arial"/>
          <w:sz w:val="22"/>
          <w:szCs w:val="22"/>
        </w:rPr>
        <w:t xml:space="preserve">ukometnog kluba </w:t>
      </w:r>
      <w:r w:rsidR="00BB1687">
        <w:rPr>
          <w:rFonts w:ascii="Calibri" w:hAnsi="Calibri" w:cs="Arial"/>
          <w:sz w:val="22"/>
          <w:szCs w:val="22"/>
        </w:rPr>
        <w:t>„</w:t>
      </w:r>
      <w:r w:rsidR="00FD5E80" w:rsidRPr="00F10851">
        <w:rPr>
          <w:rFonts w:ascii="Calibri" w:hAnsi="Calibri" w:cs="Arial"/>
          <w:sz w:val="22"/>
          <w:szCs w:val="22"/>
        </w:rPr>
        <w:t>UDARNIK</w:t>
      </w:r>
      <w:r w:rsidR="00BB1687">
        <w:rPr>
          <w:rFonts w:ascii="Calibri" w:hAnsi="Calibri" w:cs="Arial"/>
          <w:sz w:val="22"/>
          <w:szCs w:val="22"/>
        </w:rPr>
        <w:t xml:space="preserve">“ Kurilovec </w:t>
      </w:r>
      <w:r w:rsidR="00644E97" w:rsidRPr="00F10851">
        <w:rPr>
          <w:rFonts w:ascii="Calibri" w:hAnsi="Calibri" w:cs="Arial"/>
          <w:sz w:val="22"/>
          <w:szCs w:val="22"/>
        </w:rPr>
        <w:t xml:space="preserve"> </w:t>
      </w:r>
      <w:r w:rsidRPr="00F10851">
        <w:rPr>
          <w:rFonts w:ascii="Calibri" w:hAnsi="Calibri" w:cs="Arial"/>
          <w:sz w:val="22"/>
          <w:szCs w:val="22"/>
        </w:rPr>
        <w:t xml:space="preserve">od </w:t>
      </w:r>
      <w:r w:rsidR="008A518A">
        <w:rPr>
          <w:rFonts w:ascii="Calibri" w:hAnsi="Calibri" w:cs="Arial"/>
          <w:sz w:val="22"/>
          <w:szCs w:val="22"/>
        </w:rPr>
        <w:t>10.travnja 2015.</w:t>
      </w:r>
      <w:r w:rsidRPr="00F10851">
        <w:rPr>
          <w:rFonts w:ascii="Calibri" w:hAnsi="Calibri" w:cs="Arial"/>
          <w:sz w:val="22"/>
          <w:szCs w:val="22"/>
        </w:rPr>
        <w:t xml:space="preserve"> godine,</w:t>
      </w:r>
      <w:r w:rsidR="00644E97" w:rsidRPr="00F10851">
        <w:rPr>
          <w:rFonts w:ascii="Calibri" w:hAnsi="Calibri" w:cs="Arial"/>
          <w:sz w:val="22"/>
          <w:szCs w:val="22"/>
        </w:rPr>
        <w:t xml:space="preserve"> Skupština </w:t>
      </w:r>
      <w:r w:rsidR="00FD5E80" w:rsidRPr="00F10851">
        <w:rPr>
          <w:rFonts w:ascii="Calibri" w:hAnsi="Calibri" w:cs="Arial"/>
          <w:sz w:val="22"/>
          <w:szCs w:val="22"/>
        </w:rPr>
        <w:t xml:space="preserve">Ženskog rukometnog kluba </w:t>
      </w:r>
      <w:r w:rsidR="00BB1687">
        <w:rPr>
          <w:rFonts w:ascii="Calibri" w:hAnsi="Calibri" w:cs="Arial"/>
          <w:sz w:val="22"/>
          <w:szCs w:val="22"/>
        </w:rPr>
        <w:t>„</w:t>
      </w:r>
      <w:r w:rsidR="00FD5E80" w:rsidRPr="00F10851">
        <w:rPr>
          <w:rFonts w:ascii="Calibri" w:hAnsi="Calibri" w:cs="Arial"/>
          <w:sz w:val="22"/>
          <w:szCs w:val="22"/>
        </w:rPr>
        <w:t>UDARNIK</w:t>
      </w:r>
      <w:r w:rsidR="00BB1687">
        <w:rPr>
          <w:rFonts w:ascii="Calibri" w:hAnsi="Calibri" w:cs="Arial"/>
          <w:sz w:val="22"/>
          <w:szCs w:val="22"/>
        </w:rPr>
        <w:t xml:space="preserve">“ Kurilovec </w:t>
      </w:r>
      <w:r w:rsidRPr="00F10851">
        <w:rPr>
          <w:rFonts w:ascii="Calibri" w:hAnsi="Calibri" w:cs="Arial"/>
          <w:sz w:val="22"/>
          <w:szCs w:val="22"/>
        </w:rPr>
        <w:t xml:space="preserve">, na sjednici održanoj dana </w:t>
      </w:r>
      <w:r w:rsidR="008A518A">
        <w:rPr>
          <w:rFonts w:ascii="Calibri" w:hAnsi="Calibri" w:cs="Arial"/>
          <w:sz w:val="22"/>
          <w:szCs w:val="22"/>
        </w:rPr>
        <w:t>23.12.2017</w:t>
      </w:r>
      <w:r w:rsidRPr="00F10851">
        <w:rPr>
          <w:rFonts w:ascii="Calibri" w:hAnsi="Calibri" w:cs="Arial"/>
          <w:sz w:val="22"/>
          <w:szCs w:val="22"/>
        </w:rPr>
        <w:t xml:space="preserve">. godine, donosi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BB1687" w:rsidP="002967CE">
      <w:pPr>
        <w:ind w:left="2832" w:firstLine="708"/>
        <w:jc w:val="both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 xml:space="preserve">      </w:t>
      </w:r>
      <w:r w:rsidR="003A084E" w:rsidRPr="00016B67">
        <w:rPr>
          <w:rFonts w:ascii="Calibri" w:hAnsi="Calibri" w:cs="Arial"/>
          <w:b/>
          <w:bCs/>
          <w:sz w:val="40"/>
          <w:szCs w:val="40"/>
        </w:rPr>
        <w:t>STATUT</w:t>
      </w:r>
    </w:p>
    <w:p w:rsidR="003A084E" w:rsidRPr="00016B67" w:rsidRDefault="00FD5E80" w:rsidP="00016B67">
      <w:pPr>
        <w:jc w:val="center"/>
        <w:rPr>
          <w:rFonts w:ascii="Calibri" w:hAnsi="Calibri" w:cs="Arial"/>
          <w:b/>
          <w:sz w:val="40"/>
          <w:szCs w:val="40"/>
        </w:rPr>
      </w:pPr>
      <w:r w:rsidRPr="00016B67">
        <w:rPr>
          <w:rFonts w:ascii="Calibri" w:hAnsi="Calibri" w:cs="Arial"/>
          <w:b/>
          <w:sz w:val="40"/>
          <w:szCs w:val="40"/>
        </w:rPr>
        <w:t>ŽENSKOG RUKOMETNOG KLUBA „UDARNIK“</w:t>
      </w:r>
      <w:r w:rsidR="00085FBF">
        <w:rPr>
          <w:rFonts w:ascii="Calibri" w:hAnsi="Calibri" w:cs="Arial"/>
          <w:b/>
          <w:sz w:val="40"/>
          <w:szCs w:val="40"/>
        </w:rPr>
        <w:t xml:space="preserve"> KURILOVEC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I. OSNOVNE ODREDBE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1.</w:t>
      </w:r>
    </w:p>
    <w:p w:rsidR="003A084E" w:rsidRPr="00F10851" w:rsidRDefault="003A084E" w:rsidP="00347509">
      <w:pPr>
        <w:autoSpaceDE w:val="0"/>
        <w:ind w:left="72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Ovim </w:t>
      </w:r>
      <w:r w:rsidR="00644E97" w:rsidRPr="00F10851">
        <w:rPr>
          <w:rFonts w:ascii="Calibri" w:hAnsi="Calibri" w:cs="Arial"/>
          <w:sz w:val="22"/>
          <w:szCs w:val="22"/>
        </w:rPr>
        <w:t xml:space="preserve">Statutom udruge </w:t>
      </w:r>
      <w:r w:rsidR="00FD5E80" w:rsidRPr="00F10851">
        <w:rPr>
          <w:rFonts w:ascii="Calibri" w:hAnsi="Calibri" w:cs="Arial"/>
          <w:sz w:val="22"/>
          <w:szCs w:val="22"/>
        </w:rPr>
        <w:t xml:space="preserve">Ženskog rukometnog kluba </w:t>
      </w:r>
      <w:r w:rsidR="00BB1687">
        <w:rPr>
          <w:rFonts w:ascii="Calibri" w:hAnsi="Calibri" w:cs="Arial"/>
          <w:sz w:val="22"/>
          <w:szCs w:val="22"/>
        </w:rPr>
        <w:t>„</w:t>
      </w:r>
      <w:r w:rsidR="00FD5E80" w:rsidRPr="00F10851">
        <w:rPr>
          <w:rFonts w:ascii="Calibri" w:hAnsi="Calibri" w:cs="Arial"/>
          <w:sz w:val="22"/>
          <w:szCs w:val="22"/>
        </w:rPr>
        <w:t>UDARNIK</w:t>
      </w:r>
      <w:r w:rsidR="00BB1687">
        <w:rPr>
          <w:rFonts w:ascii="Calibri" w:hAnsi="Calibri" w:cs="Arial"/>
          <w:sz w:val="22"/>
          <w:szCs w:val="22"/>
        </w:rPr>
        <w:t>“</w:t>
      </w:r>
      <w:r w:rsidRPr="00F10851">
        <w:rPr>
          <w:rFonts w:ascii="Calibri" w:hAnsi="Calibri" w:cs="Arial"/>
          <w:sz w:val="22"/>
          <w:szCs w:val="22"/>
        </w:rPr>
        <w:t xml:space="preserve"> </w:t>
      </w:r>
      <w:r w:rsidR="00BB1687">
        <w:rPr>
          <w:rFonts w:ascii="Calibri" w:hAnsi="Calibri" w:cs="Arial"/>
          <w:sz w:val="22"/>
          <w:szCs w:val="22"/>
        </w:rPr>
        <w:t xml:space="preserve">Kurilovec </w:t>
      </w:r>
      <w:r w:rsidRPr="00F10851">
        <w:rPr>
          <w:rFonts w:ascii="Calibri" w:hAnsi="Calibri" w:cs="Arial"/>
          <w:sz w:val="22"/>
          <w:szCs w:val="22"/>
        </w:rPr>
        <w:t xml:space="preserve">(u daljnjem tekstu: Klub) uređuje se: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naziv i sjedište;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zastupanje,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izgled pečata,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područje djelovanja, ciljevi i djelatnosti kojima se ostvaruju ciljevi,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način osiguranja javnosti djelovanja,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uvjeti i načinu učlanjivanja, prestanak članstva, prava, obveze i odgovornost, stegovna odgovornost članova i načinu vođenja popisa članova,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tijela udruge, njihov sastav i način sazivanja sjednica, izbor, opoziv, ovlasti, način odlučivanja i trajanje mandata te način sazivanja skupštine u slučaju isteka mandata,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izbor i opoziv likvidatora,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prestanak postojanja udruge, 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imovina, način stjecanja i raspolaganja imovinom, postupak s imovinom u slučaju prestanka,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prestanak postojanja udruge,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način rješavanja sporova i sukoba interesa unutar udruge,</w:t>
      </w:r>
    </w:p>
    <w:p w:rsidR="003A084E" w:rsidRPr="00F10851" w:rsidRDefault="003A084E" w:rsidP="00347509">
      <w:pPr>
        <w:numPr>
          <w:ilvl w:val="0"/>
          <w:numId w:val="4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druga pitanja od značaja za udrugu 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b/>
          <w:sz w:val="22"/>
          <w:szCs w:val="22"/>
        </w:rPr>
        <w:t xml:space="preserve">             </w:t>
      </w:r>
      <w:r w:rsidRPr="00F10851">
        <w:rPr>
          <w:rFonts w:ascii="Calibri" w:hAnsi="Calibri" w:cs="Arial"/>
          <w:sz w:val="22"/>
          <w:szCs w:val="22"/>
        </w:rPr>
        <w:t xml:space="preserve">Naziv udruge je: </w:t>
      </w:r>
      <w:r w:rsidR="00BB1687">
        <w:rPr>
          <w:rFonts w:ascii="Calibri" w:hAnsi="Calibri" w:cs="Arial"/>
          <w:sz w:val="22"/>
          <w:szCs w:val="22"/>
        </w:rPr>
        <w:t>Ženski rukometni klub</w:t>
      </w:r>
      <w:r w:rsidR="00FD5E80" w:rsidRPr="00F10851">
        <w:rPr>
          <w:rFonts w:ascii="Calibri" w:hAnsi="Calibri" w:cs="Arial"/>
          <w:sz w:val="22"/>
          <w:szCs w:val="22"/>
        </w:rPr>
        <w:t xml:space="preserve"> </w:t>
      </w:r>
      <w:r w:rsidR="00BB1687">
        <w:rPr>
          <w:rFonts w:ascii="Calibri" w:hAnsi="Calibri" w:cs="Arial"/>
          <w:sz w:val="22"/>
          <w:szCs w:val="22"/>
        </w:rPr>
        <w:t xml:space="preserve">„Udarnik“ Kurilovec </w:t>
      </w:r>
      <w:r w:rsidRPr="00F10851">
        <w:rPr>
          <w:rFonts w:ascii="Calibri" w:hAnsi="Calibri" w:cs="Arial"/>
          <w:sz w:val="22"/>
          <w:szCs w:val="22"/>
        </w:rPr>
        <w:t>(u daljnjem tekstu; Klub), sk</w:t>
      </w:r>
      <w:r w:rsidR="00644E97" w:rsidRPr="00F10851">
        <w:rPr>
          <w:rFonts w:ascii="Calibri" w:hAnsi="Calibri" w:cs="Arial"/>
          <w:sz w:val="22"/>
          <w:szCs w:val="22"/>
        </w:rPr>
        <w:t xml:space="preserve">raćeni naziv udruge je: </w:t>
      </w:r>
      <w:r w:rsidR="00FD5E80" w:rsidRPr="00F10851">
        <w:rPr>
          <w:rFonts w:ascii="Calibri" w:hAnsi="Calibri" w:cs="Arial"/>
          <w:sz w:val="22"/>
          <w:szCs w:val="22"/>
        </w:rPr>
        <w:t>ŽRK UDARNIK</w:t>
      </w:r>
      <w:r w:rsidRPr="00F10851">
        <w:rPr>
          <w:rFonts w:ascii="Calibri" w:hAnsi="Calibri" w:cs="Arial"/>
          <w:sz w:val="22"/>
          <w:szCs w:val="22"/>
        </w:rPr>
        <w:t>.</w:t>
      </w:r>
    </w:p>
    <w:p w:rsidR="009B3D9C" w:rsidRPr="00F10851" w:rsidRDefault="009B3D9C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 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3.</w:t>
      </w:r>
    </w:p>
    <w:p w:rsidR="00FD5E80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            Sjedište Kluba je u </w:t>
      </w:r>
      <w:r w:rsidR="00FD5E80" w:rsidRPr="00F10851">
        <w:rPr>
          <w:rFonts w:ascii="Calibri" w:hAnsi="Calibri" w:cs="Arial"/>
          <w:sz w:val="22"/>
          <w:szCs w:val="22"/>
        </w:rPr>
        <w:t>Velikoj Gorici, Sportska 2a.</w:t>
      </w:r>
    </w:p>
    <w:p w:rsidR="00FD5E80" w:rsidRPr="00F10851" w:rsidRDefault="00FD5E80" w:rsidP="00706617">
      <w:pPr>
        <w:jc w:val="both"/>
        <w:rPr>
          <w:rFonts w:ascii="Calibri" w:hAnsi="Calibri" w:cs="Arial"/>
          <w:sz w:val="22"/>
          <w:szCs w:val="22"/>
        </w:rPr>
      </w:pPr>
    </w:p>
    <w:p w:rsidR="00B068C0" w:rsidRPr="002D42F5" w:rsidRDefault="00B068C0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t>Članak 4.</w:t>
      </w:r>
    </w:p>
    <w:p w:rsidR="003A084E" w:rsidRPr="00F10851" w:rsidRDefault="00B068C0" w:rsidP="00706617">
      <w:p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ab/>
        <w:t>Klub zastupa</w:t>
      </w:r>
      <w:r w:rsidR="00085FBF" w:rsidRPr="002D42F5">
        <w:rPr>
          <w:rFonts w:ascii="Calibri" w:hAnsi="Calibri" w:cs="Arial"/>
          <w:sz w:val="22"/>
          <w:szCs w:val="22"/>
        </w:rPr>
        <w:t>ju pr</w:t>
      </w:r>
      <w:r w:rsidRPr="002D42F5">
        <w:rPr>
          <w:rFonts w:ascii="Calibri" w:hAnsi="Calibri" w:cs="Arial"/>
          <w:sz w:val="22"/>
          <w:szCs w:val="22"/>
        </w:rPr>
        <w:t>edsjednik</w:t>
      </w:r>
      <w:r w:rsidR="00FD5E80" w:rsidRPr="002D42F5">
        <w:rPr>
          <w:rFonts w:ascii="Calibri" w:hAnsi="Calibri" w:cs="Arial"/>
          <w:sz w:val="22"/>
          <w:szCs w:val="22"/>
        </w:rPr>
        <w:t>,</w:t>
      </w:r>
      <w:r w:rsidR="00B4392A" w:rsidRPr="002D42F5">
        <w:rPr>
          <w:rFonts w:ascii="Calibri" w:hAnsi="Calibri" w:cs="Arial"/>
          <w:sz w:val="22"/>
          <w:szCs w:val="22"/>
        </w:rPr>
        <w:t xml:space="preserve"> </w:t>
      </w:r>
      <w:r w:rsidR="0027203D">
        <w:rPr>
          <w:rFonts w:ascii="Calibri" w:hAnsi="Calibri" w:cs="Arial"/>
          <w:sz w:val="22"/>
          <w:szCs w:val="22"/>
        </w:rPr>
        <w:t>zamjenik predsjednika</w:t>
      </w:r>
      <w:r w:rsidR="00B4392A" w:rsidRPr="002D42F5">
        <w:rPr>
          <w:rFonts w:ascii="Calibri" w:hAnsi="Calibri" w:cs="Arial"/>
          <w:sz w:val="22"/>
          <w:szCs w:val="22"/>
        </w:rPr>
        <w:t xml:space="preserve">, </w:t>
      </w:r>
      <w:r w:rsidR="00FD5E80" w:rsidRPr="002D42F5">
        <w:rPr>
          <w:rFonts w:ascii="Calibri" w:hAnsi="Calibri" w:cs="Arial"/>
          <w:sz w:val="22"/>
          <w:szCs w:val="22"/>
        </w:rPr>
        <w:t>tajnik</w:t>
      </w:r>
      <w:r w:rsidR="00085FBF" w:rsidRPr="002D42F5">
        <w:rPr>
          <w:rFonts w:ascii="Calibri" w:hAnsi="Calibri" w:cs="Arial"/>
          <w:sz w:val="22"/>
          <w:szCs w:val="22"/>
        </w:rPr>
        <w:t xml:space="preserve"> i blagajnik</w:t>
      </w:r>
      <w:r w:rsidRPr="00F10851">
        <w:rPr>
          <w:rFonts w:ascii="Calibri" w:hAnsi="Calibri" w:cs="Arial"/>
          <w:sz w:val="22"/>
          <w:szCs w:val="22"/>
        </w:rPr>
        <w:t>.</w:t>
      </w:r>
    </w:p>
    <w:p w:rsidR="00FD5E80" w:rsidRPr="00F10851" w:rsidRDefault="00FD5E80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Članak </w:t>
      </w:r>
      <w:r w:rsidR="00B068C0" w:rsidRPr="00016B67">
        <w:rPr>
          <w:rFonts w:ascii="Calibri" w:hAnsi="Calibri" w:cs="Arial"/>
          <w:b/>
          <w:sz w:val="22"/>
          <w:szCs w:val="22"/>
        </w:rPr>
        <w:t>5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016B67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016B67">
        <w:rPr>
          <w:rFonts w:ascii="Calibri" w:hAnsi="Calibri" w:cs="Arial"/>
          <w:sz w:val="22"/>
          <w:szCs w:val="22"/>
        </w:rPr>
        <w:tab/>
        <w:t xml:space="preserve">Rad Kluba je javan. Javnost rada ostvaruje pravodobnim i istinitim obavještavanjem članova Kluba i </w:t>
      </w:r>
      <w:r w:rsidR="00311D1E" w:rsidRPr="00016B67">
        <w:rPr>
          <w:rFonts w:ascii="Calibri" w:hAnsi="Calibri" w:cs="Arial"/>
          <w:sz w:val="22"/>
          <w:szCs w:val="22"/>
        </w:rPr>
        <w:t xml:space="preserve">javnost </w:t>
      </w:r>
      <w:r w:rsidRPr="00016B67">
        <w:rPr>
          <w:rFonts w:ascii="Calibri" w:hAnsi="Calibri" w:cs="Arial"/>
          <w:sz w:val="22"/>
          <w:szCs w:val="22"/>
        </w:rPr>
        <w:t>putem sredstava javnog priopćavanja.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bCs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Članovi se o radu Kluba obavještavaju dostavom pisanih materijala, putem sjednica tijela Kluba te stavljanjem obavijesti na oglasne ploče i web stranica.</w:t>
      </w:r>
    </w:p>
    <w:p w:rsidR="007852A8" w:rsidRDefault="007852A8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Članak </w:t>
      </w:r>
      <w:r w:rsidR="002D42F5">
        <w:rPr>
          <w:rFonts w:ascii="Calibri" w:hAnsi="Calibri" w:cs="Arial"/>
          <w:b/>
          <w:sz w:val="22"/>
          <w:szCs w:val="22"/>
        </w:rPr>
        <w:t>6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016B67" w:rsidRPr="00016B67" w:rsidRDefault="00016B67" w:rsidP="00016B67">
      <w:pPr>
        <w:ind w:firstLine="708"/>
        <w:jc w:val="both"/>
        <w:rPr>
          <w:rFonts w:ascii="Calibri" w:hAnsi="Calibri"/>
          <w:sz w:val="22"/>
          <w:szCs w:val="22"/>
        </w:rPr>
      </w:pPr>
      <w:r w:rsidRPr="00016B67">
        <w:rPr>
          <w:rFonts w:ascii="Calibri" w:hAnsi="Calibri"/>
          <w:sz w:val="22"/>
          <w:szCs w:val="22"/>
        </w:rPr>
        <w:t>Klub ima pečat u obliku kvadrata unutar kojeg se nalazi znak (logo) Kluba.</w:t>
      </w:r>
      <w:r>
        <w:rPr>
          <w:rFonts w:ascii="Calibri" w:hAnsi="Calibri"/>
          <w:sz w:val="22"/>
          <w:szCs w:val="22"/>
        </w:rPr>
        <w:t xml:space="preserve"> </w:t>
      </w:r>
      <w:r w:rsidRPr="00016B67">
        <w:rPr>
          <w:rFonts w:ascii="Calibri" w:hAnsi="Calibri"/>
          <w:sz w:val="22"/>
          <w:szCs w:val="22"/>
        </w:rPr>
        <w:t>Znak Kluba je kvadrat čije su  gornja i dvije bočne strane pravilnog oblika, a donja stranica nepravilnog oblika polukružno zaobljena. U gornjem dijelu kvadrata, jednoj četvrtini ukupnog prostora, nalazi se ucrtani pravokutnik u kojem je natpis u tri reda. U prvom redu piše ŽENSKI RUKOMETNI KLUB, a u drugom UDARNIK, a u trećem KURILOVEC. Ispod pravokutnika na lijevoj strani u središnjem dijelu nalazi se crtež goveda Tur. Govedo Tur u prednjoj desnoj šapi (ruci) drži rukometnu loptu. Na desnoj stranu uz rub polu</w:t>
      </w:r>
      <w:r w:rsidR="00CC6A4F">
        <w:rPr>
          <w:rFonts w:ascii="Calibri" w:hAnsi="Calibri"/>
          <w:sz w:val="22"/>
          <w:szCs w:val="22"/>
        </w:rPr>
        <w:t xml:space="preserve"> </w:t>
      </w:r>
      <w:r w:rsidRPr="00016B67">
        <w:rPr>
          <w:rFonts w:ascii="Calibri" w:hAnsi="Calibri"/>
          <w:sz w:val="22"/>
          <w:szCs w:val="22"/>
        </w:rPr>
        <w:t>kružnice upisana je godina osnivanja kluba, 2000. Boje su bordo i žuta, a rukometna lopta je crno-bijela.</w:t>
      </w:r>
    </w:p>
    <w:p w:rsidR="003A084E" w:rsidRPr="00F10851" w:rsidRDefault="003A084E" w:rsidP="00016B6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  Članak </w:t>
      </w:r>
      <w:r w:rsidR="002D42F5">
        <w:rPr>
          <w:rFonts w:ascii="Calibri" w:hAnsi="Calibri" w:cs="Arial"/>
          <w:b/>
          <w:sz w:val="22"/>
          <w:szCs w:val="22"/>
        </w:rPr>
        <w:t>7</w:t>
      </w:r>
      <w:r w:rsidRPr="00016B67">
        <w:rPr>
          <w:rFonts w:ascii="Calibri" w:hAnsi="Calibri" w:cs="Arial"/>
          <w:b/>
          <w:sz w:val="22"/>
          <w:szCs w:val="22"/>
        </w:rPr>
        <w:t>.</w:t>
      </w:r>
      <w:r w:rsidR="00EC496C" w:rsidRPr="00016B67">
        <w:rPr>
          <w:rFonts w:ascii="Calibri" w:hAnsi="Calibri" w:cs="Arial"/>
          <w:b/>
          <w:sz w:val="22"/>
          <w:szCs w:val="22"/>
        </w:rPr>
        <w:t xml:space="preserve"> </w:t>
      </w:r>
    </w:p>
    <w:p w:rsidR="003A084E" w:rsidRPr="00F10851" w:rsidRDefault="003A084E" w:rsidP="006019B6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Znak Kluba je </w:t>
      </w:r>
      <w:r w:rsidR="00235FB1" w:rsidRPr="00F10851">
        <w:rPr>
          <w:rFonts w:ascii="Calibri" w:hAnsi="Calibri" w:cs="Arial"/>
          <w:sz w:val="22"/>
          <w:szCs w:val="22"/>
        </w:rPr>
        <w:t xml:space="preserve">bordo – žute </w:t>
      </w:r>
      <w:r w:rsidRPr="00F10851">
        <w:rPr>
          <w:rFonts w:ascii="Calibri" w:hAnsi="Calibri" w:cs="Arial"/>
          <w:sz w:val="22"/>
          <w:szCs w:val="22"/>
        </w:rPr>
        <w:t>boje jednakog izgleda kao i pečat Kluba.</w:t>
      </w:r>
    </w:p>
    <w:p w:rsidR="00235FB1" w:rsidRPr="00F10851" w:rsidRDefault="00235FB1" w:rsidP="006019B6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 sredini pečata nalaze se turopoljsko govedo TUR.</w:t>
      </w:r>
    </w:p>
    <w:p w:rsidR="00311D1E" w:rsidRPr="00F10851" w:rsidRDefault="00311D1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Članak </w:t>
      </w:r>
      <w:r w:rsidR="002D42F5">
        <w:rPr>
          <w:rFonts w:ascii="Calibri" w:hAnsi="Calibri" w:cs="Arial"/>
          <w:b/>
          <w:sz w:val="22"/>
          <w:szCs w:val="22"/>
        </w:rPr>
        <w:t>8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2A118E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ab/>
        <w:t>Klub je neprofitn</w:t>
      </w:r>
      <w:r w:rsidR="00A71C81" w:rsidRPr="002A118E">
        <w:rPr>
          <w:rFonts w:ascii="Calibri" w:hAnsi="Calibri" w:cs="Arial"/>
          <w:sz w:val="22"/>
          <w:szCs w:val="22"/>
        </w:rPr>
        <w:t>a</w:t>
      </w:r>
      <w:r w:rsidRPr="002A118E">
        <w:rPr>
          <w:rFonts w:ascii="Calibri" w:hAnsi="Calibri" w:cs="Arial"/>
          <w:sz w:val="22"/>
          <w:szCs w:val="22"/>
        </w:rPr>
        <w:t xml:space="preserve"> i amatersk</w:t>
      </w:r>
      <w:r w:rsidR="00A71C81" w:rsidRPr="002A118E">
        <w:rPr>
          <w:rFonts w:ascii="Calibri" w:hAnsi="Calibri" w:cs="Arial"/>
          <w:sz w:val="22"/>
          <w:szCs w:val="22"/>
        </w:rPr>
        <w:t>a</w:t>
      </w:r>
      <w:r w:rsidRPr="002A118E">
        <w:rPr>
          <w:rFonts w:ascii="Calibri" w:hAnsi="Calibri" w:cs="Arial"/>
          <w:sz w:val="22"/>
          <w:szCs w:val="22"/>
        </w:rPr>
        <w:t xml:space="preserve">  sportsk</w:t>
      </w:r>
      <w:r w:rsidR="00A71C81" w:rsidRPr="002A118E">
        <w:rPr>
          <w:rFonts w:ascii="Calibri" w:hAnsi="Calibri" w:cs="Arial"/>
          <w:sz w:val="22"/>
          <w:szCs w:val="22"/>
        </w:rPr>
        <w:t>a</w:t>
      </w:r>
      <w:r w:rsidRPr="002A118E">
        <w:rPr>
          <w:rFonts w:ascii="Calibri" w:hAnsi="Calibri" w:cs="Arial"/>
          <w:b/>
          <w:sz w:val="22"/>
          <w:szCs w:val="22"/>
        </w:rPr>
        <w:t xml:space="preserve"> </w:t>
      </w:r>
      <w:r w:rsidR="00A71C81" w:rsidRPr="002A118E">
        <w:rPr>
          <w:rFonts w:ascii="Calibri" w:hAnsi="Calibri" w:cs="Arial"/>
          <w:sz w:val="22"/>
          <w:szCs w:val="22"/>
        </w:rPr>
        <w:t>udruga</w:t>
      </w:r>
      <w:r w:rsidRPr="002A118E">
        <w:rPr>
          <w:rFonts w:ascii="Calibri" w:hAnsi="Calibri" w:cs="Arial"/>
          <w:sz w:val="22"/>
          <w:szCs w:val="22"/>
        </w:rPr>
        <w:t xml:space="preserve"> koj</w:t>
      </w:r>
      <w:r w:rsidR="00A71C81" w:rsidRPr="002A118E">
        <w:rPr>
          <w:rFonts w:ascii="Calibri" w:hAnsi="Calibri" w:cs="Arial"/>
          <w:sz w:val="22"/>
          <w:szCs w:val="22"/>
        </w:rPr>
        <w:t>a</w:t>
      </w:r>
      <w:r w:rsidRPr="002A118E">
        <w:rPr>
          <w:rFonts w:ascii="Calibri" w:hAnsi="Calibri" w:cs="Arial"/>
          <w:sz w:val="22"/>
          <w:szCs w:val="22"/>
        </w:rPr>
        <w:t xml:space="preserve"> se upisuje u registar </w:t>
      </w:r>
      <w:r w:rsidR="00085FBF" w:rsidRPr="002A118E">
        <w:rPr>
          <w:rFonts w:ascii="Calibri" w:hAnsi="Calibri" w:cs="Arial"/>
          <w:sz w:val="22"/>
          <w:szCs w:val="22"/>
        </w:rPr>
        <w:t>udruga</w:t>
      </w:r>
      <w:r w:rsidRPr="002A118E">
        <w:rPr>
          <w:rFonts w:ascii="Calibri" w:hAnsi="Calibri" w:cs="Arial"/>
          <w:sz w:val="22"/>
          <w:szCs w:val="22"/>
        </w:rPr>
        <w:t xml:space="preserve"> Republike Hrvatske kod nadležnog tijela državne uprave i u Registar športskih djelatnosti koji se vodi u Uredu državne uprave u </w:t>
      </w:r>
      <w:r w:rsidR="00235FB1" w:rsidRPr="002A118E">
        <w:rPr>
          <w:rFonts w:ascii="Calibri" w:hAnsi="Calibri" w:cs="Arial"/>
          <w:sz w:val="22"/>
          <w:szCs w:val="22"/>
        </w:rPr>
        <w:t>Zagrebačkoj</w:t>
      </w:r>
      <w:r w:rsidRPr="002A118E">
        <w:rPr>
          <w:rFonts w:ascii="Calibri" w:hAnsi="Calibri" w:cs="Arial"/>
          <w:b/>
          <w:sz w:val="22"/>
          <w:szCs w:val="22"/>
        </w:rPr>
        <w:t xml:space="preserve"> </w:t>
      </w:r>
      <w:r w:rsidRPr="002A118E">
        <w:rPr>
          <w:rFonts w:ascii="Calibri" w:hAnsi="Calibri" w:cs="Arial"/>
          <w:sz w:val="22"/>
          <w:szCs w:val="22"/>
        </w:rPr>
        <w:t>županiji.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 Članak </w:t>
      </w:r>
      <w:r w:rsidR="002D42F5">
        <w:rPr>
          <w:rFonts w:ascii="Calibri" w:hAnsi="Calibri" w:cs="Arial"/>
          <w:b/>
          <w:sz w:val="22"/>
          <w:szCs w:val="22"/>
        </w:rPr>
        <w:t>9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Klub je član Hrvatskog rukometnog saveza, Županijskog rukometnog saveza </w:t>
      </w:r>
      <w:r w:rsidR="00235FB1" w:rsidRPr="00F10851">
        <w:rPr>
          <w:rFonts w:ascii="Calibri" w:hAnsi="Calibri" w:cs="Arial"/>
          <w:sz w:val="22"/>
          <w:szCs w:val="22"/>
        </w:rPr>
        <w:t>Zagrebačke</w:t>
      </w:r>
      <w:r w:rsidR="00704779" w:rsidRPr="00F10851">
        <w:rPr>
          <w:rFonts w:ascii="Calibri" w:hAnsi="Calibri" w:cs="Arial"/>
          <w:sz w:val="22"/>
          <w:szCs w:val="22"/>
        </w:rPr>
        <w:t xml:space="preserve"> županije</w:t>
      </w:r>
      <w:r w:rsidRPr="00F10851">
        <w:rPr>
          <w:rFonts w:ascii="Calibri" w:hAnsi="Calibri" w:cs="Arial"/>
          <w:sz w:val="22"/>
          <w:szCs w:val="22"/>
        </w:rPr>
        <w:t xml:space="preserve"> i sportske zajednice Grada </w:t>
      </w:r>
      <w:r w:rsidR="00235FB1" w:rsidRPr="00F10851">
        <w:rPr>
          <w:rFonts w:ascii="Calibri" w:hAnsi="Calibri" w:cs="Arial"/>
          <w:sz w:val="22"/>
          <w:szCs w:val="22"/>
        </w:rPr>
        <w:t>Velike Gorice</w:t>
      </w:r>
      <w:r w:rsidRPr="00F10851">
        <w:rPr>
          <w:rFonts w:ascii="Calibri" w:hAnsi="Calibri" w:cs="Arial"/>
          <w:sz w:val="22"/>
          <w:szCs w:val="22"/>
        </w:rPr>
        <w:t>, a može se učlaniti i u druge sportske saveze i udruge.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II. PODRUČJE DJELOVANJA</w:t>
      </w:r>
      <w:r w:rsidR="00B068C0" w:rsidRPr="00016B67">
        <w:rPr>
          <w:rFonts w:ascii="Calibri" w:hAnsi="Calibri" w:cs="Arial"/>
          <w:b/>
          <w:sz w:val="22"/>
          <w:szCs w:val="22"/>
        </w:rPr>
        <w:t xml:space="preserve"> SUKLADNO CILJEVIMA</w:t>
      </w:r>
      <w:r w:rsidRPr="00016B67">
        <w:rPr>
          <w:rFonts w:ascii="Calibri" w:hAnsi="Calibri" w:cs="Arial"/>
          <w:b/>
          <w:sz w:val="22"/>
          <w:szCs w:val="22"/>
        </w:rPr>
        <w:t>, CILJEVI I DJELATNOSTI KLUBA</w:t>
      </w:r>
    </w:p>
    <w:p w:rsidR="006019B6" w:rsidRDefault="006019B6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</w:t>
      </w:r>
      <w:r w:rsidR="002D42F5">
        <w:rPr>
          <w:rFonts w:ascii="Calibri" w:hAnsi="Calibri" w:cs="Arial"/>
          <w:b/>
          <w:sz w:val="22"/>
          <w:szCs w:val="22"/>
        </w:rPr>
        <w:t>0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2A118E" w:rsidRDefault="003A084E" w:rsidP="006019B6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016B67">
        <w:rPr>
          <w:rFonts w:ascii="Calibri" w:hAnsi="Calibri" w:cs="Arial"/>
          <w:sz w:val="22"/>
          <w:szCs w:val="22"/>
        </w:rPr>
        <w:t>Pod</w:t>
      </w:r>
      <w:r w:rsidR="00311D1E" w:rsidRPr="00016B67">
        <w:rPr>
          <w:rFonts w:ascii="Calibri" w:hAnsi="Calibri" w:cs="Arial"/>
          <w:sz w:val="22"/>
          <w:szCs w:val="22"/>
        </w:rPr>
        <w:t xml:space="preserve">ručje djelovanja Kluba </w:t>
      </w:r>
      <w:r w:rsidR="00931FA8" w:rsidRPr="00016B67">
        <w:rPr>
          <w:rFonts w:ascii="Calibri" w:hAnsi="Calibri" w:cs="Arial"/>
          <w:sz w:val="22"/>
          <w:szCs w:val="22"/>
        </w:rPr>
        <w:t xml:space="preserve">sukladno </w:t>
      </w:r>
      <w:r w:rsidR="00931FA8" w:rsidRPr="002A118E">
        <w:rPr>
          <w:rFonts w:ascii="Calibri" w:hAnsi="Calibri" w:cs="Arial"/>
          <w:sz w:val="22"/>
          <w:szCs w:val="22"/>
        </w:rPr>
        <w:t xml:space="preserve">ciljevima </w:t>
      </w:r>
      <w:r w:rsidR="00311D1E" w:rsidRPr="002A118E">
        <w:rPr>
          <w:rFonts w:ascii="Calibri" w:hAnsi="Calibri" w:cs="Arial"/>
          <w:sz w:val="22"/>
          <w:szCs w:val="22"/>
        </w:rPr>
        <w:t>je sport</w:t>
      </w:r>
      <w:r w:rsidR="00085FBF" w:rsidRPr="002A118E">
        <w:rPr>
          <w:rFonts w:ascii="Calibri" w:hAnsi="Calibri" w:cs="Arial"/>
          <w:sz w:val="22"/>
          <w:szCs w:val="22"/>
        </w:rPr>
        <w:t xml:space="preserve"> - rukomet</w:t>
      </w:r>
      <w:r w:rsidR="00311D1E" w:rsidRPr="002A118E">
        <w:rPr>
          <w:rFonts w:ascii="Calibri" w:hAnsi="Calibri" w:cs="Arial"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 Članak 1</w:t>
      </w:r>
      <w:r w:rsidR="002D42F5">
        <w:rPr>
          <w:rFonts w:ascii="Calibri" w:hAnsi="Calibri" w:cs="Arial"/>
          <w:b/>
          <w:sz w:val="22"/>
          <w:szCs w:val="22"/>
        </w:rPr>
        <w:t>1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Cilj Kluba je</w:t>
      </w:r>
      <w:r w:rsidR="00D10BAF" w:rsidRPr="00F10851">
        <w:rPr>
          <w:rFonts w:ascii="Calibri" w:hAnsi="Calibri" w:cs="Arial"/>
          <w:sz w:val="22"/>
          <w:szCs w:val="22"/>
        </w:rPr>
        <w:t xml:space="preserve"> promicanje, razvitak i unapređenje rukometnog sporta</w:t>
      </w:r>
      <w:r w:rsidR="0021447D" w:rsidRPr="00F10851">
        <w:rPr>
          <w:rFonts w:ascii="Calibri" w:hAnsi="Calibri" w:cs="Arial"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</w:t>
      </w:r>
      <w:r w:rsidR="002D42F5">
        <w:rPr>
          <w:rFonts w:ascii="Calibri" w:hAnsi="Calibri" w:cs="Arial"/>
          <w:b/>
          <w:sz w:val="22"/>
          <w:szCs w:val="22"/>
        </w:rPr>
        <w:t>2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347509">
      <w:pPr>
        <w:ind w:firstLine="36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Djelatnosti Kluba su: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okupljanje građana radi bavljenja rukometom,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poticanje i promicanje rukometnog sporta,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pripremanje za sudjelovanje na sportskim natjecanjima,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sudjelovanje na sportskim natjecanjima,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davanje sportske poduke iz rukometa,</w:t>
      </w:r>
    </w:p>
    <w:p w:rsidR="003A084E" w:rsidRPr="00F10851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organiziranje sportskih natjecanja sukladno zakonu, </w:t>
      </w:r>
    </w:p>
    <w:p w:rsidR="003A084E" w:rsidRPr="00085FBF" w:rsidRDefault="003A084E" w:rsidP="00347509">
      <w:pPr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085FBF">
        <w:rPr>
          <w:rFonts w:ascii="Calibri" w:hAnsi="Calibri" w:cs="Arial"/>
          <w:sz w:val="22"/>
          <w:szCs w:val="22"/>
        </w:rPr>
        <w:t>održavati vezu sa stručnim nastavnim kadrom tjelesne i zdravstvene kulture u osnovnim, srednjim i stručnim školama radi omasovljenja rukometa</w:t>
      </w:r>
    </w:p>
    <w:p w:rsidR="00085FBF" w:rsidRDefault="00235FB1" w:rsidP="00347509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potiče i organizira rad u ruralnim područjima kojima je igranje rukometa prostorno nedostupno</w:t>
      </w:r>
    </w:p>
    <w:p w:rsidR="00235FB1" w:rsidRPr="00F10851" w:rsidRDefault="00085FBF" w:rsidP="00347509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upravljanje i održavanje sportskih objekata kojih je Klub vlasnik ili korisnik</w:t>
      </w:r>
      <w:r w:rsidR="00235FB1" w:rsidRPr="00F10851">
        <w:rPr>
          <w:rFonts w:ascii="Calibri" w:hAnsi="Calibri" w:cs="Arial"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6019B6" w:rsidRDefault="006019B6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III. ČLANOVI  KLUBA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2D42F5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t>Članak 1</w:t>
      </w:r>
      <w:r w:rsidR="002D42F5" w:rsidRPr="002D42F5">
        <w:rPr>
          <w:rFonts w:ascii="Calibri" w:hAnsi="Calibri" w:cs="Arial"/>
          <w:b/>
          <w:sz w:val="22"/>
          <w:szCs w:val="22"/>
        </w:rPr>
        <w:t>3</w:t>
      </w:r>
      <w:r w:rsidRPr="002D42F5">
        <w:rPr>
          <w:rFonts w:ascii="Calibri" w:hAnsi="Calibri" w:cs="Arial"/>
          <w:b/>
          <w:sz w:val="22"/>
          <w:szCs w:val="22"/>
        </w:rPr>
        <w:t xml:space="preserve">.  </w:t>
      </w:r>
    </w:p>
    <w:p w:rsidR="003A084E" w:rsidRPr="002D42F5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2D42F5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ab/>
        <w:t>Članom Kluba može pod jednakim uvjetima postati svaka fizička osoba državljanin Republike Hrvatske na način predviđen ovim Statutom. Članom Kluba može postati i strani državljanin, ukolik</w:t>
      </w:r>
      <w:r w:rsidR="00202BA6" w:rsidRPr="002D42F5">
        <w:rPr>
          <w:rFonts w:ascii="Calibri" w:hAnsi="Calibri" w:cs="Arial"/>
          <w:sz w:val="22"/>
          <w:szCs w:val="22"/>
        </w:rPr>
        <w:t>o</w:t>
      </w:r>
      <w:r w:rsidRPr="002D42F5">
        <w:rPr>
          <w:rFonts w:ascii="Calibri" w:hAnsi="Calibri" w:cs="Arial"/>
          <w:sz w:val="22"/>
          <w:szCs w:val="22"/>
        </w:rPr>
        <w:t xml:space="preserve"> prihvat</w:t>
      </w:r>
      <w:r w:rsidR="00D5508C" w:rsidRPr="002D42F5">
        <w:rPr>
          <w:rFonts w:ascii="Calibri" w:hAnsi="Calibri" w:cs="Arial"/>
          <w:sz w:val="22"/>
          <w:szCs w:val="22"/>
        </w:rPr>
        <w:t>i</w:t>
      </w:r>
      <w:r w:rsidRPr="002D42F5">
        <w:rPr>
          <w:rFonts w:ascii="Calibri" w:hAnsi="Calibri" w:cs="Arial"/>
          <w:sz w:val="22"/>
          <w:szCs w:val="22"/>
        </w:rPr>
        <w:t xml:space="preserve"> odredbe ovog Statuta i druge obveze člana Kluba.</w:t>
      </w:r>
    </w:p>
    <w:p w:rsidR="003A084E" w:rsidRPr="002D42F5" w:rsidRDefault="00D5508C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Članom udruge mogu postati i osobe mlađe od 14 godina za koje pisanu izjavu o učlanjivanju u udrugu daje zakonski zastupnik ili skrbnik, dok za osobe s navršenih 14 godina zakonski zastupnik ili skrbnik daje pisanu suglasnost</w:t>
      </w:r>
      <w:r w:rsidR="00B4392A" w:rsidRPr="002D42F5">
        <w:rPr>
          <w:rFonts w:ascii="Calibri" w:hAnsi="Calibri" w:cs="Arial"/>
          <w:sz w:val="22"/>
          <w:szCs w:val="22"/>
        </w:rPr>
        <w:t>.</w:t>
      </w:r>
    </w:p>
    <w:p w:rsidR="00B4392A" w:rsidRPr="002D42F5" w:rsidRDefault="00B4392A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 xml:space="preserve">Članovi Kluba su i aktivni punoljetni igrači registrirani u Klubu i fizičke i pravne osobe koje su upisane u Registar članova. </w:t>
      </w:r>
    </w:p>
    <w:p w:rsidR="00B4392A" w:rsidRPr="002D42F5" w:rsidRDefault="00B4392A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Roditelji maloljetnih registriranih igračica postaju članovi Kluba Odlukom Predsjednika Kluba ili uplatom godišnje članarine .</w:t>
      </w:r>
    </w:p>
    <w:p w:rsidR="00B4392A" w:rsidRPr="002D42F5" w:rsidRDefault="00B4392A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Članovi Kluba plaćaju godišnju članarinu.</w:t>
      </w:r>
    </w:p>
    <w:p w:rsidR="00B4392A" w:rsidRPr="002D42F5" w:rsidRDefault="00B4392A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Odluku o iznosu godišnje članarine donosi Predsjednik Kluba.</w:t>
      </w:r>
    </w:p>
    <w:p w:rsidR="00B4392A" w:rsidRPr="002D42F5" w:rsidRDefault="00B4392A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Odluku o oslobođenju plaćanja godišnje članarine donosi Predsjednik Kluba.</w:t>
      </w:r>
    </w:p>
    <w:p w:rsidR="00B4392A" w:rsidRPr="00B4392A" w:rsidRDefault="00B4392A" w:rsidP="006019B6">
      <w:pPr>
        <w:autoSpaceDE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016B67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 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lastRenderedPageBreak/>
        <w:t>Članak  1</w:t>
      </w:r>
      <w:r w:rsidR="002D42F5">
        <w:rPr>
          <w:rFonts w:ascii="Calibri" w:hAnsi="Calibri" w:cs="Arial"/>
          <w:b/>
          <w:sz w:val="22"/>
          <w:szCs w:val="22"/>
        </w:rPr>
        <w:t>4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Kandidat za članstvo u Klubu potpisuje Pristupnicu za članstvo u Klubu i Izjavu prihvaćanju Statuta i drugih akata Kluba.</w:t>
      </w:r>
      <w:r w:rsidR="002D42F5">
        <w:rPr>
          <w:rFonts w:ascii="Calibri" w:hAnsi="Calibri" w:cs="Arial"/>
          <w:sz w:val="22"/>
          <w:szCs w:val="22"/>
        </w:rPr>
        <w:t xml:space="preserve"> </w:t>
      </w:r>
      <w:r w:rsidRPr="00F10851">
        <w:rPr>
          <w:rFonts w:ascii="Calibri" w:hAnsi="Calibri" w:cs="Arial"/>
          <w:sz w:val="22"/>
          <w:szCs w:val="22"/>
        </w:rPr>
        <w:t>O primitku u članstvo Kluba odlučuje Predsjednik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Danom upisa u Registar članova Kluba, član stječe sva prava i obveze.</w:t>
      </w:r>
    </w:p>
    <w:p w:rsidR="003A084E" w:rsidRPr="00B85006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B85006">
        <w:rPr>
          <w:rFonts w:ascii="Calibri" w:hAnsi="Calibri" w:cs="Arial"/>
          <w:sz w:val="22"/>
          <w:szCs w:val="22"/>
        </w:rPr>
        <w:tab/>
      </w:r>
      <w:r w:rsidR="00B85006" w:rsidRPr="00B85006">
        <w:rPr>
          <w:rFonts w:ascii="Calibri" w:hAnsi="Calibri"/>
          <w:sz w:val="22"/>
          <w:szCs w:val="22"/>
        </w:rPr>
        <w:t>Klub vodi registar članova sukladno odluci Izvršnog odbora elektronički ili na drugi prikladan način, a s podacima koji su propisani Zakonom o udrugama - osobno ime (naziv), osobni identifikacijski broj (OIB), datum ro</w:t>
      </w:r>
      <w:r w:rsidR="008514A4">
        <w:rPr>
          <w:rFonts w:ascii="Calibri" w:hAnsi="Calibri"/>
          <w:sz w:val="22"/>
          <w:szCs w:val="22"/>
        </w:rPr>
        <w:t>đ</w:t>
      </w:r>
      <w:r w:rsidR="00B85006" w:rsidRPr="00B85006">
        <w:rPr>
          <w:rFonts w:ascii="Calibri" w:hAnsi="Calibri"/>
          <w:sz w:val="22"/>
          <w:szCs w:val="22"/>
        </w:rPr>
        <w:t>enja, datum pristupanja udruzi, kategorija članstva, datum prestanka članstva u udruzi. Za vo</w:t>
      </w:r>
      <w:r w:rsidR="008514A4">
        <w:rPr>
          <w:rFonts w:ascii="Calibri" w:hAnsi="Calibri"/>
          <w:sz w:val="22"/>
          <w:szCs w:val="22"/>
        </w:rPr>
        <w:t>đ</w:t>
      </w:r>
      <w:r w:rsidR="00B85006" w:rsidRPr="00B85006">
        <w:rPr>
          <w:rFonts w:ascii="Calibri" w:hAnsi="Calibri"/>
          <w:sz w:val="22"/>
          <w:szCs w:val="22"/>
        </w:rPr>
        <w:t xml:space="preserve">enje registra odgovoran je tajnik Kluba. </w:t>
      </w:r>
      <w:r w:rsidRPr="00B85006">
        <w:rPr>
          <w:rFonts w:ascii="Calibri" w:hAnsi="Calibri" w:cs="Arial"/>
          <w:sz w:val="22"/>
          <w:szCs w:val="22"/>
        </w:rPr>
        <w:t xml:space="preserve">                                      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</w:t>
      </w:r>
      <w:r w:rsidR="002D42F5">
        <w:rPr>
          <w:rFonts w:ascii="Calibri" w:hAnsi="Calibri" w:cs="Arial"/>
          <w:b/>
          <w:sz w:val="22"/>
          <w:szCs w:val="22"/>
        </w:rPr>
        <w:t>5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Uvjeti i način prelaska igrača iz Kluba u drugi klub odnosno iz drugog kluba u Klub, određeni su Pravilima Hrvatskog rukometnog saveza.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Članovi Kluba ne mogu biti osobe za koje postoje zakonske zapreke navedene u odredbama članka 27. Zakona o </w:t>
      </w:r>
      <w:r w:rsidR="009974D5" w:rsidRPr="00F10851">
        <w:rPr>
          <w:rFonts w:ascii="Calibri" w:hAnsi="Calibri" w:cs="Arial"/>
          <w:sz w:val="22"/>
          <w:szCs w:val="22"/>
        </w:rPr>
        <w:t>s</w:t>
      </w:r>
      <w:r w:rsidRPr="00F10851">
        <w:rPr>
          <w:rFonts w:ascii="Calibri" w:hAnsi="Calibri" w:cs="Arial"/>
          <w:sz w:val="22"/>
          <w:szCs w:val="22"/>
        </w:rPr>
        <w:t>portu.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</w:t>
      </w:r>
      <w:r w:rsidR="002D42F5">
        <w:rPr>
          <w:rFonts w:ascii="Calibri" w:hAnsi="Calibri" w:cs="Arial"/>
          <w:b/>
          <w:sz w:val="22"/>
          <w:szCs w:val="22"/>
        </w:rPr>
        <w:t>6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Dužnosti članova Kluba su: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pridržavati se Statuta i drugih akata Kluba, Pravila Zbora sudaca, Pravilnika Hrvatskog rukometnog saveza i drugih odluka Kluba,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redovito trenirati i sudjelovati na natjecanjima,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savjesno obavljati povjerene funkcije,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poštivati odluke tijela upravljanja Kluba,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naročito čuvati ugled Kluba, kao i svu njegovu imovinu,</w:t>
      </w:r>
    </w:p>
    <w:p w:rsidR="003A084E" w:rsidRPr="00F10851" w:rsidRDefault="003A084E" w:rsidP="00347509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svi članovi Kluba koji sudjeluju u sportskim natjecanjima, dužni su dopustiti obavljanje dopinške kontrole.</w:t>
      </w:r>
    </w:p>
    <w:p w:rsidR="00A71C81" w:rsidRPr="002A118E" w:rsidRDefault="003A084E" w:rsidP="00A71C81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>svi članovi Kluba koji sudjeluju u sportskim natjecanjima, moraju biti zdravstveno sposobni za sudjelovanje u sportskim natjecanjima, a koju sposobnost utvrđuje nadležni doktor sportske medicine.</w:t>
      </w:r>
    </w:p>
    <w:p w:rsidR="00A71C81" w:rsidRPr="002A118E" w:rsidRDefault="00A71C81" w:rsidP="00A71C81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>n</w:t>
      </w:r>
      <w:r w:rsidR="003A084E" w:rsidRPr="002A118E">
        <w:rPr>
          <w:rFonts w:ascii="Calibri" w:hAnsi="Calibri" w:cs="Arial"/>
          <w:sz w:val="22"/>
          <w:szCs w:val="22"/>
        </w:rPr>
        <w:t xml:space="preserve">a sve članove Kluba koji sudjeluju u sportskim natjecanjima, odnose se odredbe Zakona o </w:t>
      </w:r>
      <w:r w:rsidR="001111F6" w:rsidRPr="002A118E">
        <w:rPr>
          <w:rFonts w:ascii="Calibri" w:hAnsi="Calibri" w:cs="Arial"/>
          <w:sz w:val="22"/>
          <w:szCs w:val="22"/>
        </w:rPr>
        <w:t>s</w:t>
      </w:r>
      <w:r w:rsidR="003A084E" w:rsidRPr="002A118E">
        <w:rPr>
          <w:rFonts w:ascii="Calibri" w:hAnsi="Calibri" w:cs="Arial"/>
          <w:sz w:val="22"/>
          <w:szCs w:val="22"/>
        </w:rPr>
        <w:t>portu o pravnim posljedicama osude i kaznenog postupka</w:t>
      </w:r>
      <w:r w:rsidR="001111F6" w:rsidRPr="002A118E">
        <w:rPr>
          <w:rFonts w:ascii="Calibri" w:hAnsi="Calibri" w:cs="Arial"/>
          <w:sz w:val="22"/>
          <w:szCs w:val="22"/>
        </w:rPr>
        <w:t xml:space="preserve"> odnosno na zapreke za članstvo u tijelima Kluba</w:t>
      </w:r>
      <w:r w:rsidR="003A084E" w:rsidRPr="002A118E">
        <w:rPr>
          <w:rFonts w:ascii="Calibri" w:hAnsi="Calibri" w:cs="Arial"/>
          <w:sz w:val="22"/>
          <w:szCs w:val="22"/>
        </w:rPr>
        <w:t>.</w:t>
      </w:r>
    </w:p>
    <w:p w:rsidR="003A084E" w:rsidRPr="002A118E" w:rsidRDefault="00A71C81" w:rsidP="00A71C81">
      <w:pPr>
        <w:numPr>
          <w:ilvl w:val="0"/>
          <w:numId w:val="14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>č</w:t>
      </w:r>
      <w:r w:rsidR="003A084E" w:rsidRPr="002A118E">
        <w:rPr>
          <w:rFonts w:ascii="Calibri" w:hAnsi="Calibri" w:cs="Arial"/>
          <w:sz w:val="22"/>
          <w:szCs w:val="22"/>
        </w:rPr>
        <w:t>lanovi Kluba mogu plaćati članarinu, o čemu odluku donosi Predsjednik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bCs/>
          <w:sz w:val="22"/>
          <w:szCs w:val="22"/>
        </w:rPr>
      </w:pPr>
    </w:p>
    <w:p w:rsidR="003A084E" w:rsidRPr="00016B67" w:rsidRDefault="003A084E" w:rsidP="00706617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016B67">
        <w:rPr>
          <w:rFonts w:ascii="Calibri" w:hAnsi="Calibri" w:cs="Arial"/>
          <w:b/>
          <w:bCs/>
          <w:sz w:val="22"/>
          <w:szCs w:val="22"/>
        </w:rPr>
        <w:t>Članak 1</w:t>
      </w:r>
      <w:r w:rsidR="002D42F5">
        <w:rPr>
          <w:rFonts w:ascii="Calibri" w:hAnsi="Calibri" w:cs="Arial"/>
          <w:b/>
          <w:bCs/>
          <w:sz w:val="22"/>
          <w:szCs w:val="22"/>
        </w:rPr>
        <w:t>7</w:t>
      </w:r>
      <w:r w:rsidRPr="00016B67">
        <w:rPr>
          <w:rFonts w:ascii="Calibri" w:hAnsi="Calibri" w:cs="Arial"/>
          <w:b/>
          <w:bCs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bCs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>Članstvo u Klubu prestaje:</w:t>
      </w:r>
    </w:p>
    <w:p w:rsidR="003A084E" w:rsidRPr="00F10851" w:rsidRDefault="003A084E" w:rsidP="00347509">
      <w:pPr>
        <w:numPr>
          <w:ilvl w:val="0"/>
          <w:numId w:val="14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istupom iz Kluba,</w:t>
      </w:r>
    </w:p>
    <w:p w:rsidR="003A084E" w:rsidRPr="00F10851" w:rsidRDefault="003A084E" w:rsidP="00347509">
      <w:pPr>
        <w:numPr>
          <w:ilvl w:val="0"/>
          <w:numId w:val="14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isključenjem zbog neispunjenja Klupskih obveza predviđenih Statutom i drugim općim </w:t>
      </w:r>
    </w:p>
    <w:p w:rsidR="003A084E" w:rsidRPr="00F10851" w:rsidRDefault="003A084E" w:rsidP="00347509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aktima Kluba,       </w:t>
      </w:r>
    </w:p>
    <w:p w:rsidR="003A084E" w:rsidRPr="00F10851" w:rsidRDefault="003A084E" w:rsidP="00347509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smrću člana Kluba i</w:t>
      </w:r>
    </w:p>
    <w:p w:rsidR="003A084E" w:rsidRPr="00F10851" w:rsidRDefault="003A084E" w:rsidP="00347509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prestankom djelovanja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1</w:t>
      </w:r>
      <w:r w:rsidR="002D42F5">
        <w:rPr>
          <w:rFonts w:ascii="Calibri" w:hAnsi="Calibri" w:cs="Arial"/>
          <w:b/>
          <w:sz w:val="22"/>
          <w:szCs w:val="22"/>
        </w:rPr>
        <w:t>8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b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>Članstvo u Klubu temeljem dragovoljnog istupa prestaje na dan zaprimanja vlastoručno potpisane istupnice člana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Član može biti isključen iz Kluba zbog neispunjenja klupskih obveza i nepoštivanja odredbi Statuta i drugih akata Kluba ili ako prouzroči štetu Klubu. 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 xml:space="preserve">Članak </w:t>
      </w:r>
      <w:r w:rsidR="002D42F5">
        <w:rPr>
          <w:rFonts w:ascii="Calibri" w:hAnsi="Calibri" w:cs="Arial"/>
          <w:b/>
          <w:sz w:val="22"/>
          <w:szCs w:val="22"/>
        </w:rPr>
        <w:t>19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Odluku o isključenju člana iz Kluba donosi Stegovna komisija.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Isključeni član ima pravo u roku od petnaest dana, računajući od dana dostave odluke o isključenju, podnijeti žalbu Skupštini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Skupština je dužna riješiti žalbu u roku 30 dana računajući od dana zaprimanja dostave žalbe. </w:t>
      </w:r>
    </w:p>
    <w:p w:rsidR="008514A4" w:rsidRDefault="003A084E" w:rsidP="008514A4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Odluka Skupštine Kluba povodom žalbe na odluku o isključenju je konačna.</w:t>
      </w:r>
    </w:p>
    <w:p w:rsidR="00422ADC" w:rsidRDefault="00422ADC" w:rsidP="008514A4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8514A4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0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Odluka o isključenju iz Kluba donosi se temeljem Stegovnog pravilnika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Do vremena održavanja Skupštine, isključeni član se smatra suspendiranim.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IV. TIJELA KLUBA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2D42F5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t>Članak 2</w:t>
      </w:r>
      <w:r w:rsidR="002D42F5" w:rsidRPr="002D42F5">
        <w:rPr>
          <w:rFonts w:ascii="Calibri" w:hAnsi="Calibri" w:cs="Arial"/>
          <w:b/>
          <w:sz w:val="22"/>
          <w:szCs w:val="22"/>
        </w:rPr>
        <w:t>1</w:t>
      </w:r>
      <w:r w:rsidRPr="002D42F5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Tijela Kluba jesu:</w:t>
      </w:r>
    </w:p>
    <w:p w:rsidR="003A084E" w:rsidRDefault="003A084E" w:rsidP="00347509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Skupština Kluba</w:t>
      </w:r>
    </w:p>
    <w:p w:rsidR="00347509" w:rsidRDefault="00347509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347509">
        <w:rPr>
          <w:rFonts w:ascii="Calibri" w:hAnsi="Calibri" w:cs="Arial"/>
          <w:sz w:val="22"/>
          <w:szCs w:val="22"/>
        </w:rPr>
        <w:t>Izvršni odbor Kluba</w:t>
      </w:r>
    </w:p>
    <w:p w:rsidR="00347509" w:rsidRDefault="003A084E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347509">
        <w:rPr>
          <w:rFonts w:ascii="Calibri" w:hAnsi="Calibri" w:cs="Arial"/>
          <w:sz w:val="22"/>
          <w:szCs w:val="22"/>
        </w:rPr>
        <w:t>Predsjednik Kluba</w:t>
      </w:r>
    </w:p>
    <w:p w:rsidR="00992B8E" w:rsidRDefault="00992B8E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Zamjenik predsjednika Kluba</w:t>
      </w:r>
    </w:p>
    <w:p w:rsidR="00347509" w:rsidRPr="00347509" w:rsidRDefault="003A084E" w:rsidP="00706617">
      <w:pPr>
        <w:numPr>
          <w:ilvl w:val="0"/>
          <w:numId w:val="19"/>
        </w:numPr>
        <w:jc w:val="both"/>
        <w:rPr>
          <w:rFonts w:ascii="Calibri" w:hAnsi="Calibri" w:cs="Arial"/>
          <w:b/>
          <w:sz w:val="22"/>
          <w:szCs w:val="22"/>
        </w:rPr>
      </w:pPr>
      <w:r w:rsidRPr="00347509">
        <w:rPr>
          <w:rFonts w:ascii="Calibri" w:hAnsi="Calibri" w:cs="Arial"/>
          <w:sz w:val="22"/>
          <w:szCs w:val="22"/>
        </w:rPr>
        <w:t>Nadzorni odbor</w:t>
      </w:r>
    </w:p>
    <w:p w:rsidR="00347509" w:rsidRDefault="003A084E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347509">
        <w:rPr>
          <w:rFonts w:ascii="Calibri" w:hAnsi="Calibri" w:cs="Arial"/>
          <w:sz w:val="22"/>
          <w:szCs w:val="22"/>
        </w:rPr>
        <w:t>Stegovna komisija</w:t>
      </w:r>
    </w:p>
    <w:p w:rsidR="003A084E" w:rsidRDefault="00BF27A6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347509">
        <w:rPr>
          <w:rFonts w:ascii="Calibri" w:hAnsi="Calibri" w:cs="Arial"/>
          <w:sz w:val="22"/>
          <w:szCs w:val="22"/>
        </w:rPr>
        <w:t>Likvidator</w:t>
      </w:r>
    </w:p>
    <w:p w:rsidR="005D28E8" w:rsidRDefault="005D28E8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Tajnik</w:t>
      </w:r>
    </w:p>
    <w:p w:rsidR="005D28E8" w:rsidRDefault="005D28E8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Blagajnik</w:t>
      </w:r>
    </w:p>
    <w:p w:rsidR="00B56658" w:rsidRPr="002D42F5" w:rsidRDefault="00B56658" w:rsidP="00706617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Sportski direktor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Na sve osobe koje sudjeluju u radu tijela Kluba i članove Kluba, odnose se odredbe članka 13. Zakona o športu o pravnim posljedicama osude i kaznenog postupka.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347509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1. Skupština Kluba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B56658" w:rsidRDefault="003A084E" w:rsidP="00706617">
      <w:pPr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2</w:t>
      </w:r>
      <w:r w:rsidRPr="002D42F5">
        <w:rPr>
          <w:rFonts w:ascii="Calibri" w:hAnsi="Calibri" w:cs="Arial"/>
          <w:b/>
          <w:sz w:val="22"/>
          <w:szCs w:val="22"/>
        </w:rPr>
        <w:t>.</w:t>
      </w:r>
    </w:p>
    <w:p w:rsidR="00B56658" w:rsidRPr="00B56658" w:rsidRDefault="003A084E" w:rsidP="00B56658">
      <w:pPr>
        <w:pStyle w:val="BodyText21"/>
        <w:ind w:firstLine="708"/>
        <w:rPr>
          <w:rFonts w:ascii="Calibri" w:hAnsi="Calibri" w:cs="Arial"/>
          <w:color w:val="FF0000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Skupština Kluba je najviše tijelo Kluba, a čine ju svi </w:t>
      </w:r>
      <w:r w:rsidR="00AB1BD8" w:rsidRPr="00F10851">
        <w:rPr>
          <w:rFonts w:ascii="Calibri" w:hAnsi="Calibri" w:cs="Arial"/>
          <w:sz w:val="22"/>
          <w:szCs w:val="22"/>
        </w:rPr>
        <w:t>punoljetni članovi</w:t>
      </w:r>
      <w:r w:rsidR="00B56658">
        <w:rPr>
          <w:rFonts w:ascii="Calibri" w:hAnsi="Calibri" w:cs="Arial"/>
          <w:sz w:val="22"/>
          <w:szCs w:val="22"/>
        </w:rPr>
        <w:t xml:space="preserve"> Kluba </w:t>
      </w:r>
      <w:r w:rsidR="00B56658" w:rsidRPr="002D42F5">
        <w:rPr>
          <w:rFonts w:ascii="Calibri" w:hAnsi="Calibri" w:cs="Arial"/>
          <w:sz w:val="22"/>
          <w:szCs w:val="22"/>
        </w:rPr>
        <w:t>upisani u Registar članova.</w:t>
      </w:r>
      <w:r w:rsidR="00B56658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3A084E" w:rsidRPr="00F10851" w:rsidRDefault="003A084E" w:rsidP="006019B6">
      <w:pPr>
        <w:pStyle w:val="BodyText21"/>
        <w:ind w:firstLine="708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Maloljetne osobe mogu prisustvovati Skupštini bez prava odlučivanja.</w:t>
      </w:r>
    </w:p>
    <w:p w:rsidR="003A084E" w:rsidRPr="00F10851" w:rsidRDefault="003A084E" w:rsidP="006019B6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Skupština Kluba može biti redovna, izborna i izvanredna.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3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Skupština redovito zasjeda jednom u tijeku godine, dok se izborna sjednica Skupštine održava svake četiri godine.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Redovnu Skupštinu saziva Predsjednik Kluba na vlastitu inicijativu i to najmanje 15 dana prije održavanja Skupštine.</w:t>
      </w:r>
    </w:p>
    <w:p w:rsidR="003A084E" w:rsidRPr="00F10851" w:rsidRDefault="003A084E" w:rsidP="006019B6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Skupština se može sazvati pisanim, elektronskim, telefonskim ili usmenim pozivom o čemu odlučuje Predsjednik Kluba.</w:t>
      </w:r>
    </w:p>
    <w:p w:rsidR="003A084E" w:rsidRPr="00F10851" w:rsidRDefault="003A084E" w:rsidP="002F31A2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 odluci o sazivanju Skupštine, Predsjednik utvrđuje dnevni red te dan i mjesto</w:t>
      </w:r>
      <w:r w:rsidR="002F31A2">
        <w:rPr>
          <w:rFonts w:ascii="Calibri" w:hAnsi="Calibri" w:cs="Arial"/>
          <w:sz w:val="22"/>
          <w:szCs w:val="22"/>
        </w:rPr>
        <w:t xml:space="preserve"> </w:t>
      </w:r>
      <w:r w:rsidRPr="00F10851">
        <w:rPr>
          <w:rFonts w:ascii="Calibri" w:hAnsi="Calibri" w:cs="Arial"/>
          <w:sz w:val="22"/>
          <w:szCs w:val="22"/>
        </w:rPr>
        <w:t>održavanja sjednice, kao i način sazivanja.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Predsjednik Kluba dužan je sazvati sjednicu Skupštine kada to pisano zatraži najmanje 1/3 članova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U svom zahtjevu za sazivanje Skupštine, predlagatelji su obavezni predložiti dnevni red. 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Ako Predsjednik Kluba ne sazove Skupštinu u roku od 15 dana od dana dostave zahtjeva iz stavka 4. ovog članka, sazvati će je predlagatelji (odluka treba sadržavati prijedlog dnevnog reda te mjesto i dan održavanja sjednice te način sazivanja.</w:t>
      </w:r>
    </w:p>
    <w:p w:rsidR="00656240" w:rsidRPr="00F10851" w:rsidRDefault="00656240" w:rsidP="00656240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U slučaju isteka mandata </w:t>
      </w:r>
      <w:r w:rsidR="00BB1687">
        <w:rPr>
          <w:rFonts w:ascii="Calibri" w:hAnsi="Calibri" w:cs="Arial"/>
          <w:sz w:val="22"/>
          <w:szCs w:val="22"/>
        </w:rPr>
        <w:t xml:space="preserve">tijelima Kluba, sjednicu skupštine može sazvati zadnja osoba za zastupanje Kluba upisana u Registar Udruga Republike Hrvatske. </w:t>
      </w:r>
      <w:r w:rsidRPr="00F10851">
        <w:rPr>
          <w:rFonts w:ascii="Calibri" w:hAnsi="Calibri" w:cs="Arial"/>
          <w:sz w:val="22"/>
          <w:szCs w:val="22"/>
        </w:rPr>
        <w:t xml:space="preserve"> </w:t>
      </w:r>
    </w:p>
    <w:p w:rsidR="00F10851" w:rsidRDefault="00656240" w:rsidP="00F10851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Ako Izborna Skupština nije sazvana sukladno odredbama iz prethodnog stavka, tada Skupštinu u tom slučaju može sazvati Predsjednik Nadzornog odbora ili najmanje 1/3 članova upisanih u registar članova neposredno</w:t>
      </w:r>
      <w:r w:rsidR="00F10851">
        <w:rPr>
          <w:rFonts w:ascii="Calibri" w:hAnsi="Calibri" w:cs="Arial"/>
          <w:sz w:val="22"/>
          <w:szCs w:val="22"/>
        </w:rPr>
        <w:t xml:space="preserve"> </w:t>
      </w:r>
      <w:r w:rsidRPr="00F10851">
        <w:rPr>
          <w:rFonts w:ascii="Calibri" w:hAnsi="Calibri" w:cs="Arial"/>
          <w:sz w:val="22"/>
          <w:szCs w:val="22"/>
        </w:rPr>
        <w:t>prije isteka mandata dosadašnjih tijela.</w:t>
      </w:r>
    </w:p>
    <w:p w:rsidR="00311D1E" w:rsidRPr="00F10851" w:rsidRDefault="00311D1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4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F10851">
      <w:pPr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Izborna Skupština održava se svake 4 godine.</w:t>
      </w:r>
    </w:p>
    <w:p w:rsidR="003A084E" w:rsidRPr="00F10851" w:rsidRDefault="003A084E" w:rsidP="00F10851">
      <w:pPr>
        <w:pStyle w:val="NormalWeb1"/>
        <w:spacing w:before="0" w:after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color w:val="000000"/>
          <w:sz w:val="22"/>
          <w:szCs w:val="22"/>
        </w:rPr>
        <w:t>Kandidata za Predsjednika Kluba može predložiti bilo koji član Kluba.</w:t>
      </w:r>
    </w:p>
    <w:p w:rsidR="003A084E" w:rsidRPr="00F10851" w:rsidRDefault="003A084E" w:rsidP="00F10851">
      <w:pPr>
        <w:pStyle w:val="NormalWeb1"/>
        <w:spacing w:before="0" w:after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color w:val="000000"/>
          <w:sz w:val="22"/>
          <w:szCs w:val="22"/>
        </w:rPr>
        <w:t>Kandidate za članove Nadzornog odbora predlaže bilo koji član Kluba.</w:t>
      </w:r>
    </w:p>
    <w:p w:rsidR="003A084E" w:rsidRPr="00F10851" w:rsidRDefault="003A084E" w:rsidP="00F10851">
      <w:pPr>
        <w:pStyle w:val="NormalWeb1"/>
        <w:spacing w:before="0" w:after="0"/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color w:val="000000"/>
          <w:sz w:val="22"/>
          <w:szCs w:val="22"/>
        </w:rPr>
        <w:t xml:space="preserve">Kandidate za članove Stegovne komisije predlaže bilo koji član Kluba. </w:t>
      </w:r>
    </w:p>
    <w:p w:rsidR="003A084E" w:rsidRPr="00F10851" w:rsidRDefault="003A084E" w:rsidP="00F10851">
      <w:pPr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Izbornu Skupštinu saziva Predsjednik Kluba, a ista se mora održati najmanje 15 dana prije isteka mandata.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color w:val="000000"/>
          <w:sz w:val="22"/>
          <w:szCs w:val="22"/>
        </w:rPr>
        <w:tab/>
        <w:t>Izborna S</w:t>
      </w:r>
      <w:r w:rsidRPr="00F10851">
        <w:rPr>
          <w:rFonts w:ascii="Calibri" w:hAnsi="Calibri" w:cs="Arial"/>
          <w:sz w:val="22"/>
          <w:szCs w:val="22"/>
        </w:rPr>
        <w:t>kupština se može sazvati pisanim, elektronskim, telefonskim ili usmenim pozivom o čemu odlučuje predsjednik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</w:t>
      </w:r>
      <w:r w:rsidRPr="00016B67">
        <w:rPr>
          <w:rFonts w:ascii="Calibri" w:hAnsi="Calibri" w:cs="Arial"/>
          <w:b/>
          <w:bCs/>
          <w:sz w:val="22"/>
          <w:szCs w:val="22"/>
        </w:rPr>
        <w:t>k 2</w:t>
      </w:r>
      <w:r w:rsidR="002D42F5">
        <w:rPr>
          <w:rFonts w:ascii="Calibri" w:hAnsi="Calibri" w:cs="Arial"/>
          <w:b/>
          <w:bCs/>
          <w:sz w:val="22"/>
          <w:szCs w:val="22"/>
        </w:rPr>
        <w:t>5</w:t>
      </w:r>
      <w:r w:rsidRPr="00016B67">
        <w:rPr>
          <w:rFonts w:ascii="Calibri" w:hAnsi="Calibri" w:cs="Arial"/>
          <w:b/>
          <w:bCs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bCs/>
          <w:sz w:val="22"/>
          <w:szCs w:val="22"/>
        </w:rPr>
        <w:tab/>
        <w:t xml:space="preserve">Redovitoj </w:t>
      </w:r>
      <w:r w:rsidRPr="00F10851">
        <w:rPr>
          <w:rFonts w:ascii="Calibri" w:hAnsi="Calibri" w:cs="Arial"/>
          <w:sz w:val="22"/>
          <w:szCs w:val="22"/>
        </w:rPr>
        <w:t>Skupštini predsjedava Predsjednik Kluba. U odsutnosti Predsjednika, Skupština će na početku sjednice javnim glasovanjem odrediti osobu koja će predsjedavati sjednicom.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 radu sjednice vodi se zapisnik, koji se trajno čuva u arhivi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Izbornoj i izvanrednoj Skupštini predsjedava Radno predsjedništvo od 3 člana. Rad izborne Skupštine može se propisati Poslovnikom.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6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Izvanredna Skupština Kluba saziva se po ukazanoj potrebi. </w:t>
      </w:r>
    </w:p>
    <w:p w:rsidR="003A084E" w:rsidRPr="00F10851" w:rsidRDefault="003A084E" w:rsidP="00706617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Izvanrednu Skupštinu Kluba saziva Predsjednik Kluba na osnovi vlastitog zaključka ili na zahtjev jedne trećine članova ili polovine ukupnih članova Kluba.</w:t>
      </w:r>
    </w:p>
    <w:p w:rsidR="003A084E" w:rsidRPr="00F10851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color w:val="000000"/>
          <w:sz w:val="22"/>
          <w:szCs w:val="22"/>
        </w:rPr>
        <w:tab/>
        <w:t>Izvanredna</w:t>
      </w:r>
      <w:r w:rsidRPr="00F10851">
        <w:rPr>
          <w:rFonts w:ascii="Calibri" w:hAnsi="Calibri" w:cs="Arial"/>
          <w:sz w:val="22"/>
          <w:szCs w:val="22"/>
        </w:rPr>
        <w:t xml:space="preserve"> Skupština se može sazvati pisanim ili elektronskim pozivom o čemu odlučuje sazivač.</w:t>
      </w:r>
    </w:p>
    <w:p w:rsidR="00016B67" w:rsidRDefault="00016B67" w:rsidP="007650D9">
      <w:pPr>
        <w:rPr>
          <w:rFonts w:ascii="Calibri" w:hAnsi="Calibri" w:cs="Arial"/>
          <w:sz w:val="22"/>
          <w:szCs w:val="22"/>
        </w:rPr>
      </w:pPr>
    </w:p>
    <w:p w:rsidR="003A084E" w:rsidRPr="00016B67" w:rsidRDefault="003A084E" w:rsidP="007650D9">
      <w:pPr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2</w:t>
      </w:r>
      <w:r w:rsidR="002D42F5">
        <w:rPr>
          <w:rFonts w:ascii="Calibri" w:hAnsi="Calibri" w:cs="Arial"/>
          <w:b/>
          <w:sz w:val="22"/>
          <w:szCs w:val="22"/>
        </w:rPr>
        <w:t>7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F10851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Pravo sudjelovanja u radu Skupštine imaju svi članovi Kluba, osim onih koji su pod suspenzijom ili kaznom izrečenom temeljem Stegovnog pravilnika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2D42F5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t>Članak 2</w:t>
      </w:r>
      <w:r w:rsidR="002D42F5" w:rsidRPr="002D42F5">
        <w:rPr>
          <w:rFonts w:ascii="Calibri" w:hAnsi="Calibri" w:cs="Arial"/>
          <w:b/>
          <w:sz w:val="22"/>
          <w:szCs w:val="22"/>
        </w:rPr>
        <w:t>8</w:t>
      </w:r>
      <w:r w:rsidRPr="002D42F5">
        <w:rPr>
          <w:rFonts w:ascii="Calibri" w:hAnsi="Calibri" w:cs="Arial"/>
          <w:b/>
          <w:sz w:val="22"/>
          <w:szCs w:val="22"/>
        </w:rPr>
        <w:t>.</w:t>
      </w:r>
    </w:p>
    <w:p w:rsidR="003A084E" w:rsidRPr="002D42F5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ab/>
      </w:r>
      <w:r w:rsidR="00422ADC" w:rsidRPr="002D42F5">
        <w:rPr>
          <w:rFonts w:ascii="Calibri" w:hAnsi="Calibri" w:cs="Arial"/>
          <w:sz w:val="22"/>
          <w:szCs w:val="22"/>
        </w:rPr>
        <w:t>Skupšti</w:t>
      </w:r>
      <w:r w:rsidR="00B56658" w:rsidRPr="002D42F5">
        <w:rPr>
          <w:rFonts w:ascii="Calibri" w:hAnsi="Calibri" w:cs="Arial"/>
          <w:sz w:val="22"/>
          <w:szCs w:val="22"/>
        </w:rPr>
        <w:t xml:space="preserve">na odlučuje pravovaljano ako joj prisustvuje najmanje 20 </w:t>
      </w:r>
      <w:r w:rsidR="00B56EFA">
        <w:rPr>
          <w:rFonts w:ascii="Calibri" w:hAnsi="Calibri" w:cs="Arial"/>
          <w:sz w:val="22"/>
          <w:szCs w:val="22"/>
        </w:rPr>
        <w:t xml:space="preserve">punoljetnih </w:t>
      </w:r>
      <w:r w:rsidR="00B56658" w:rsidRPr="002D42F5">
        <w:rPr>
          <w:rFonts w:ascii="Calibri" w:hAnsi="Calibri" w:cs="Arial"/>
          <w:sz w:val="22"/>
          <w:szCs w:val="22"/>
        </w:rPr>
        <w:t>članova Kluba.</w:t>
      </w:r>
    </w:p>
    <w:p w:rsidR="00B56658" w:rsidRPr="002D42F5" w:rsidRDefault="00B56658" w:rsidP="00706617">
      <w:p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 xml:space="preserve">Skupština donosi odluke natpolovičnom većinom glasova nazočnih članova.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 slučaju da u vrijeme određeno za početak rada Skupštine nije prisutan potreban broj članova, Skupština će se održati i punovažno odlučivati jedan sat kasnije. Skupština bira radno predsjedništvo koje rukovodi radom Skupštine te zapisničara i dva ovjerovitelja zapisnika.</w:t>
      </w:r>
    </w:p>
    <w:p w:rsidR="003A084E" w:rsidRPr="00F10851" w:rsidRDefault="003A084E" w:rsidP="00F10851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Odluke o promjeni Statuta i prestanku Kluba Skupština donosi dvotrećinskom većinom glasova nazočnih članova Skupštine.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Odluke na Skupšti</w:t>
      </w:r>
      <w:r w:rsidR="00B56658">
        <w:rPr>
          <w:rFonts w:ascii="Calibri" w:hAnsi="Calibri" w:cs="Arial"/>
          <w:sz w:val="22"/>
          <w:szCs w:val="22"/>
        </w:rPr>
        <w:t xml:space="preserve">ni donose se javnim glasovanjem. </w:t>
      </w:r>
    </w:p>
    <w:p w:rsidR="007852A8" w:rsidRDefault="007852A8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47509" w:rsidRPr="00016B67" w:rsidRDefault="002D42F5" w:rsidP="0034750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Članak 29</w:t>
      </w:r>
      <w:r w:rsidR="00347509" w:rsidRPr="00016B67">
        <w:rPr>
          <w:rFonts w:ascii="Calibri" w:hAnsi="Calibri" w:cs="Arial"/>
          <w:b/>
          <w:sz w:val="22"/>
          <w:szCs w:val="22"/>
        </w:rPr>
        <w:t>.</w:t>
      </w:r>
    </w:p>
    <w:p w:rsidR="00347509" w:rsidRPr="00016B67" w:rsidRDefault="00347509" w:rsidP="006019B6">
      <w:pPr>
        <w:ind w:firstLine="360"/>
        <w:jc w:val="both"/>
        <w:rPr>
          <w:rFonts w:ascii="Calibri" w:hAnsi="Calibri" w:cs="Arial"/>
          <w:sz w:val="22"/>
          <w:szCs w:val="22"/>
        </w:rPr>
      </w:pPr>
      <w:r w:rsidRPr="00016B67">
        <w:rPr>
          <w:rFonts w:ascii="Calibri" w:hAnsi="Calibri" w:cs="Arial"/>
          <w:sz w:val="22"/>
          <w:szCs w:val="22"/>
        </w:rPr>
        <w:t>Skupština Kluba nadležna je: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usvajati Statut Kluba i njegove izmjene i dopune,</w:t>
      </w:r>
    </w:p>
    <w:p w:rsidR="00347509" w:rsidRPr="00802934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802934">
        <w:rPr>
          <w:rFonts w:ascii="Calibri" w:hAnsi="Calibri" w:cs="Arial"/>
          <w:sz w:val="22"/>
          <w:szCs w:val="22"/>
        </w:rPr>
        <w:t xml:space="preserve">birati i razrješavati </w:t>
      </w:r>
      <w:r>
        <w:rPr>
          <w:rFonts w:ascii="Calibri" w:hAnsi="Calibri" w:cs="Arial"/>
          <w:sz w:val="22"/>
          <w:szCs w:val="22"/>
        </w:rPr>
        <w:t xml:space="preserve">članove Izvršnog odbora, </w:t>
      </w:r>
      <w:r w:rsidRPr="00802934">
        <w:rPr>
          <w:rFonts w:ascii="Calibri" w:hAnsi="Calibri" w:cs="Arial"/>
          <w:sz w:val="22"/>
          <w:szCs w:val="22"/>
        </w:rPr>
        <w:t>Predsjednika Kluba,</w:t>
      </w:r>
      <w:r w:rsidR="00451043">
        <w:rPr>
          <w:rFonts w:ascii="Calibri" w:hAnsi="Calibri" w:cs="Arial"/>
          <w:sz w:val="22"/>
          <w:szCs w:val="22"/>
        </w:rPr>
        <w:t xml:space="preserve"> zamjenika Predsjednika Kluba, </w:t>
      </w:r>
      <w:r w:rsidRPr="00802934">
        <w:rPr>
          <w:rFonts w:ascii="Calibri" w:hAnsi="Calibri" w:cs="Arial"/>
          <w:sz w:val="22"/>
          <w:szCs w:val="22"/>
        </w:rPr>
        <w:t xml:space="preserve"> predsjednika i članove Nadzornog odbora te predsjednika i članove Stegovne komisije,</w:t>
      </w:r>
    </w:p>
    <w:p w:rsidR="00347509" w:rsidRPr="002A118E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>odlučivati o udruživanju u saveze, zajednice, mreže i druge oblike povezivanja</w:t>
      </w:r>
    </w:p>
    <w:p w:rsidR="00347509" w:rsidRPr="002A118E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2A118E">
        <w:rPr>
          <w:rFonts w:ascii="Calibri" w:hAnsi="Calibri" w:cs="Arial"/>
          <w:sz w:val="22"/>
          <w:szCs w:val="22"/>
        </w:rPr>
        <w:t>usvajati plan rada i financijski plan za sljedeću kalendarsku godinu i izvješće o radu za prethodnu kalendarsku godinu,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birati i opozivati likvidatora,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usvajati godišnje financijsko izvješće,</w:t>
      </w:r>
    </w:p>
    <w:p w:rsidR="00347509" w:rsidRPr="00FB0B29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B0B29">
        <w:rPr>
          <w:rFonts w:ascii="Calibri" w:hAnsi="Calibri" w:cs="Arial"/>
          <w:sz w:val="22"/>
          <w:szCs w:val="22"/>
        </w:rPr>
        <w:t xml:space="preserve">odlučivati o promjeni ciljeva i djelatnosti, prestanku rada i raspodjeli preostale imovine, 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donositi odluku o statusnim promjenama,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rješavati o žalbama,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odlučivati o statusnim promjenama,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donositi Pravilnik o stegovnoj odgovornosti i radu Stegovne Komisije,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donositi Poslovnik o radu Nadzornog odbora,</w:t>
      </w:r>
    </w:p>
    <w:p w:rsidR="00347509" w:rsidRPr="00F1085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donosi druge akte i odluke vezane za rad Kluba,</w:t>
      </w:r>
    </w:p>
    <w:p w:rsidR="00347509" w:rsidRPr="00A71C81" w:rsidRDefault="00347509" w:rsidP="00347509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A71C81">
        <w:rPr>
          <w:rFonts w:ascii="Calibri" w:hAnsi="Calibri" w:cs="Arial"/>
          <w:sz w:val="22"/>
          <w:szCs w:val="22"/>
        </w:rPr>
        <w:t>odlučivati i o drugim pitanjima za koja statutom nije utvrđena nadležnost drugih</w:t>
      </w:r>
      <w:r w:rsidR="00A71C81">
        <w:rPr>
          <w:rFonts w:ascii="Calibri" w:hAnsi="Calibri" w:cs="Arial"/>
          <w:sz w:val="22"/>
          <w:szCs w:val="22"/>
        </w:rPr>
        <w:t xml:space="preserve"> </w:t>
      </w:r>
      <w:r w:rsidRPr="00A71C81">
        <w:rPr>
          <w:rFonts w:ascii="Calibri" w:hAnsi="Calibri" w:cs="Arial"/>
          <w:sz w:val="22"/>
          <w:szCs w:val="22"/>
        </w:rPr>
        <w:t>tijela Kluba.</w:t>
      </w:r>
    </w:p>
    <w:p w:rsidR="00FB0B29" w:rsidRDefault="00FB0B29" w:rsidP="00347509">
      <w:pPr>
        <w:jc w:val="both"/>
        <w:rPr>
          <w:rFonts w:ascii="Calibri" w:hAnsi="Calibri" w:cs="Arial"/>
          <w:sz w:val="22"/>
          <w:szCs w:val="22"/>
        </w:rPr>
      </w:pPr>
    </w:p>
    <w:p w:rsidR="00347509" w:rsidRDefault="00347509" w:rsidP="00347509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Skupština može prije isteka redovnog mandata na prijedlog nadzornog odbora ili najmanje 1/3 članova razriješiti člana tijela Kluba ili cijelo tijelo Kluba ukoliko krše zakon, statut ili svojim ponašanjem i djelovanjem štete ugledu Kluba.</w:t>
      </w:r>
    </w:p>
    <w:p w:rsidR="00347509" w:rsidRDefault="00347509" w:rsidP="00347509">
      <w:pPr>
        <w:jc w:val="both"/>
        <w:rPr>
          <w:rFonts w:ascii="Calibri" w:hAnsi="Calibri" w:cs="Arial"/>
          <w:sz w:val="22"/>
          <w:szCs w:val="22"/>
        </w:rPr>
      </w:pPr>
    </w:p>
    <w:p w:rsidR="002D42F5" w:rsidRDefault="002D42F5" w:rsidP="00347509">
      <w:pPr>
        <w:jc w:val="both"/>
        <w:rPr>
          <w:rFonts w:ascii="Calibri" w:hAnsi="Calibri" w:cs="Arial"/>
          <w:sz w:val="22"/>
          <w:szCs w:val="22"/>
        </w:rPr>
      </w:pPr>
    </w:p>
    <w:p w:rsidR="002D42F5" w:rsidRDefault="002D42F5" w:rsidP="00347509">
      <w:pPr>
        <w:jc w:val="both"/>
        <w:rPr>
          <w:rFonts w:ascii="Calibri" w:hAnsi="Calibri" w:cs="Arial"/>
          <w:sz w:val="22"/>
          <w:szCs w:val="22"/>
        </w:rPr>
      </w:pPr>
    </w:p>
    <w:p w:rsidR="002D42F5" w:rsidRDefault="002D42F5" w:rsidP="00347509">
      <w:pPr>
        <w:jc w:val="both"/>
        <w:rPr>
          <w:rFonts w:ascii="Calibri" w:hAnsi="Calibri" w:cs="Arial"/>
          <w:sz w:val="22"/>
          <w:szCs w:val="22"/>
        </w:rPr>
      </w:pPr>
    </w:p>
    <w:p w:rsidR="002D42F5" w:rsidRDefault="002D42F5" w:rsidP="00347509">
      <w:pPr>
        <w:jc w:val="both"/>
        <w:rPr>
          <w:rFonts w:ascii="Calibri" w:hAnsi="Calibri" w:cs="Arial"/>
          <w:sz w:val="22"/>
          <w:szCs w:val="22"/>
        </w:rPr>
      </w:pPr>
    </w:p>
    <w:p w:rsidR="00B56EFA" w:rsidRDefault="00B56EFA" w:rsidP="00347509">
      <w:pPr>
        <w:jc w:val="both"/>
        <w:rPr>
          <w:rFonts w:ascii="Calibri" w:hAnsi="Calibri" w:cs="Arial"/>
          <w:sz w:val="22"/>
          <w:szCs w:val="22"/>
        </w:rPr>
      </w:pPr>
    </w:p>
    <w:p w:rsidR="00347509" w:rsidRDefault="00347509" w:rsidP="00347509">
      <w:pPr>
        <w:ind w:firstLine="708"/>
        <w:jc w:val="both"/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 xml:space="preserve">2. </w:t>
      </w:r>
      <w:r w:rsidRPr="00CB3E3F"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>Izvršni odbor:</w:t>
      </w:r>
    </w:p>
    <w:p w:rsidR="00853C5D" w:rsidRDefault="00853C5D" w:rsidP="00853C5D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3</w:t>
      </w:r>
      <w:r w:rsidR="002D42F5">
        <w:rPr>
          <w:rFonts w:ascii="Calibri" w:hAnsi="Calibri" w:cs="Arial"/>
          <w:b/>
          <w:sz w:val="22"/>
          <w:szCs w:val="22"/>
        </w:rPr>
        <w:t>0</w:t>
      </w:r>
      <w:r w:rsidRPr="00016B67">
        <w:rPr>
          <w:rFonts w:ascii="Calibri" w:hAnsi="Calibri" w:cs="Arial"/>
          <w:b/>
          <w:sz w:val="22"/>
          <w:szCs w:val="22"/>
        </w:rPr>
        <w:t>.</w:t>
      </w:r>
    </w:p>
    <w:p w:rsidR="00853C5D" w:rsidRPr="00016B67" w:rsidRDefault="00853C5D" w:rsidP="00853C5D">
      <w:pPr>
        <w:jc w:val="both"/>
        <w:rPr>
          <w:rFonts w:ascii="Calibri" w:hAnsi="Calibri" w:cs="Arial"/>
          <w:b/>
          <w:sz w:val="22"/>
          <w:szCs w:val="22"/>
        </w:rPr>
      </w:pP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- 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utvrđuje prijedlog Statuta i drugih akata što ih donosi Skupština,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priprema materijale o kojima će odlučivati Skupština,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imenuje i razrješava </w:t>
      </w:r>
      <w:r w:rsidR="00422ADC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T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ajnika </w:t>
      </w:r>
      <w:r w:rsidR="00347509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i </w:t>
      </w:r>
      <w:r w:rsidR="00422ADC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B</w:t>
      </w:r>
      <w:r w:rsidR="00347509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lagajnika kluba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organizira rad i djelovanje udruge između sjednica Skupštine,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provodi ili osigurava provođenje odluka Skupštine udruge,</w:t>
      </w:r>
    </w:p>
    <w:p w:rsidR="00347509" w:rsidRPr="005D28E8" w:rsidRDefault="00347509" w:rsidP="00347509">
      <w:pPr>
        <w:pStyle w:val="body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donosi akte kojima se osigurava uredno poslovanje udruge i izvrš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avanje programa udruge ako ovim </w:t>
      </w:r>
      <w:r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Statutom nisu stavljeni u nadležnost Skupštine,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zaključivanju i raskidu ugovora s igračima i trenerima, o prijemu igrača i trenera u Klub i izdavanju ispisnica,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odlučuje o davanju stipendija, plaćanju školarina i drugim izdacima u vezi sa stručnim osposobljavanjem, 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sponzorskim aranžmanima,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odlučuje o nagradama temeljem Pravilnika o mjerilima za dodjelu nagrada sportašima za sportska ostvarenja , 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sudjelovanju Kluba na turnirima u zemlji i inozemstvu te imenuje vodstvo puta,</w:t>
      </w:r>
    </w:p>
    <w:p w:rsidR="005D28E8" w:rsidRPr="00F10851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visini članarine za članove Kluba,</w:t>
      </w:r>
    </w:p>
    <w:p w:rsidR="005D28E8" w:rsidRPr="005D28E8" w:rsidRDefault="005D28E8" w:rsidP="005D28E8">
      <w:pPr>
        <w:numPr>
          <w:ilvl w:val="0"/>
          <w:numId w:val="10"/>
        </w:numPr>
        <w:suppressAutoHyphens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visini cijena ulaznica za utakmice,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 - 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odlučuje o primanju u privremeno članstvo udruge,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 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utvrđuje prijedlog financijskog plana i završnog računa udruge,</w:t>
      </w:r>
    </w:p>
    <w:p w:rsidR="00347509" w:rsidRPr="00CB3E3F" w:rsidRDefault="00347509" w:rsidP="00347509">
      <w:pPr>
        <w:pStyle w:val="body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izvršava financijski plan udruge i u okviru financijskog plana odlučuje o rasporedu i dinamici korištenja sredstava,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 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upravlja pokretnim i nepokretnim stvarima udruge,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 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donosi odluku o uporabi i zaštiti znakovlja udruge,</w:t>
      </w:r>
    </w:p>
    <w:p w:rsidR="00347509" w:rsidRPr="00CB3E3F" w:rsidRDefault="00347509" w:rsidP="00347509">
      <w:pPr>
        <w:pStyle w:val="bodytext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imenuje predsjednike i članove stalnih i povremenih radnih tijela udruge, obavlja i druge poslove utvrđene ovim Statutom, drugim aktom udruge ili koje mu povjeri Skupština,</w:t>
      </w:r>
    </w:p>
    <w:p w:rsidR="00347509" w:rsidRPr="00CB3E3F" w:rsidRDefault="00CB0513" w:rsidP="00CB051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     -       </w:t>
      </w:r>
      <w:r w:rsidR="00347509"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određuje namjenu i kontrolira utrošak sredstava ostvarenih gospodarskim ili drugim djelatnostima,</w:t>
      </w:r>
    </w:p>
    <w:p w:rsidR="00347509" w:rsidRPr="00CB3E3F" w:rsidRDefault="00347509" w:rsidP="00347509">
      <w:pPr>
        <w:pStyle w:val="body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CB3E3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rješava i u drugim pitanjima propisanima Zakonom i ovim statutom, s tim što o tome izvještava Skupštinu na njenoj narednoj sjednici.</w:t>
      </w:r>
    </w:p>
    <w:p w:rsidR="005D28E8" w:rsidRDefault="005D28E8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ab/>
      </w:r>
      <w:r w:rsidR="00347509">
        <w:rPr>
          <w:rFonts w:ascii="Calibri" w:hAnsi="Calibri" w:cs="Arial"/>
          <w:b/>
          <w:sz w:val="22"/>
          <w:szCs w:val="22"/>
        </w:rPr>
        <w:t>3</w:t>
      </w:r>
      <w:r w:rsidRPr="00016B67">
        <w:rPr>
          <w:rFonts w:ascii="Calibri" w:hAnsi="Calibri" w:cs="Arial"/>
          <w:b/>
          <w:sz w:val="22"/>
          <w:szCs w:val="22"/>
        </w:rPr>
        <w:t>. Predsjednik  Kluba</w:t>
      </w:r>
    </w:p>
    <w:p w:rsidR="003A084E" w:rsidRPr="00016B67" w:rsidRDefault="003A084E" w:rsidP="00706617">
      <w:pPr>
        <w:pStyle w:val="Bezproreda"/>
        <w:jc w:val="both"/>
        <w:rPr>
          <w:rFonts w:cs="Arial"/>
          <w:b/>
        </w:rPr>
      </w:pPr>
      <w:r w:rsidRPr="00016B67">
        <w:rPr>
          <w:rFonts w:cs="Arial"/>
          <w:b/>
        </w:rPr>
        <w:t xml:space="preserve">Članak </w:t>
      </w:r>
      <w:r w:rsidR="00737311" w:rsidRPr="00016B67">
        <w:rPr>
          <w:rFonts w:cs="Arial"/>
          <w:b/>
        </w:rPr>
        <w:t>3</w:t>
      </w:r>
      <w:r w:rsidR="002D42F5">
        <w:rPr>
          <w:rFonts w:cs="Arial"/>
          <w:b/>
        </w:rPr>
        <w:t>1</w:t>
      </w:r>
      <w:r w:rsidRPr="00016B67">
        <w:rPr>
          <w:rFonts w:cs="Arial"/>
          <w:b/>
        </w:rPr>
        <w:t>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  <w:r w:rsidRPr="00F10851">
        <w:rPr>
          <w:rFonts w:eastAsia="Times New Roman" w:cs="Arial"/>
        </w:rPr>
        <w:tab/>
      </w:r>
      <w:r w:rsidRPr="00F10851">
        <w:rPr>
          <w:rFonts w:cs="Arial"/>
        </w:rPr>
        <w:t>Predsjednik je izvršno tijelo Kluba koje upravlja radom i poslovanjem Kluba i odlučuje o svim pitanjima iz svoje nadležnosti.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</w:p>
    <w:p w:rsidR="003A084E" w:rsidRPr="00016B67" w:rsidRDefault="003A084E" w:rsidP="00706617">
      <w:pPr>
        <w:pStyle w:val="Bezproreda"/>
        <w:jc w:val="both"/>
        <w:rPr>
          <w:rFonts w:cs="Arial"/>
          <w:b/>
        </w:rPr>
      </w:pPr>
      <w:r w:rsidRPr="00016B67">
        <w:rPr>
          <w:rFonts w:cs="Arial"/>
          <w:b/>
        </w:rPr>
        <w:t>Članak 3</w:t>
      </w:r>
      <w:r w:rsidR="002D42F5">
        <w:rPr>
          <w:rFonts w:cs="Arial"/>
          <w:b/>
        </w:rPr>
        <w:t>2</w:t>
      </w:r>
      <w:r w:rsidRPr="00016B67">
        <w:rPr>
          <w:rFonts w:cs="Arial"/>
          <w:b/>
        </w:rPr>
        <w:t>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  <w:r w:rsidRPr="00F10851">
        <w:rPr>
          <w:rFonts w:eastAsia="Times New Roman" w:cs="Arial"/>
        </w:rPr>
        <w:tab/>
      </w:r>
      <w:r w:rsidRPr="00F10851">
        <w:rPr>
          <w:rFonts w:cs="Arial"/>
        </w:rPr>
        <w:t>Predsjednika Kluba bira Skupština na vrijeme od četiri godine.</w:t>
      </w:r>
    </w:p>
    <w:p w:rsidR="003A084E" w:rsidRPr="00F10851" w:rsidRDefault="003A084E" w:rsidP="00706617">
      <w:pPr>
        <w:pStyle w:val="Bezproreda"/>
        <w:jc w:val="both"/>
        <w:rPr>
          <w:rFonts w:eastAsia="Times New Roman" w:cs="Arial"/>
        </w:rPr>
      </w:pPr>
      <w:r w:rsidRPr="00F10851">
        <w:rPr>
          <w:rFonts w:cs="Arial"/>
        </w:rPr>
        <w:tab/>
        <w:t>Ista osoba može biti birana na dužnost Predsjednika Kluba više puta, bez ograničenja broja mandata</w:t>
      </w:r>
    </w:p>
    <w:p w:rsidR="003A084E" w:rsidRPr="00F10851" w:rsidRDefault="003A084E" w:rsidP="00706617">
      <w:pPr>
        <w:pStyle w:val="Bezproreda"/>
        <w:jc w:val="both"/>
        <w:rPr>
          <w:rFonts w:eastAsia="Times New Roman" w:cs="Arial"/>
        </w:rPr>
      </w:pPr>
      <w:r w:rsidRPr="00F10851">
        <w:rPr>
          <w:rFonts w:eastAsia="Times New Roman" w:cs="Arial"/>
        </w:rPr>
        <w:tab/>
      </w:r>
      <w:r w:rsidRPr="00F10851">
        <w:rPr>
          <w:rFonts w:cs="Arial"/>
        </w:rPr>
        <w:t xml:space="preserve">Predsjednik Kluba ujedno je i predsjednik </w:t>
      </w:r>
      <w:r w:rsidR="00FB0B29">
        <w:rPr>
          <w:rFonts w:cs="Arial"/>
        </w:rPr>
        <w:t>Izvršnog odbora</w:t>
      </w:r>
      <w:r w:rsidRPr="00F10851">
        <w:rPr>
          <w:rFonts w:cs="Arial"/>
        </w:rPr>
        <w:t>.</w:t>
      </w:r>
    </w:p>
    <w:p w:rsidR="003A084E" w:rsidRPr="00016B67" w:rsidRDefault="003A084E" w:rsidP="00706617">
      <w:pPr>
        <w:pStyle w:val="Bezproreda"/>
        <w:jc w:val="both"/>
        <w:rPr>
          <w:rFonts w:cs="Arial"/>
          <w:b/>
        </w:rPr>
      </w:pPr>
      <w:bookmarkStart w:id="0" w:name="_GoBack"/>
      <w:bookmarkEnd w:id="0"/>
      <w:r w:rsidRPr="00016B67">
        <w:rPr>
          <w:rFonts w:cs="Arial"/>
          <w:b/>
        </w:rPr>
        <w:t>Članak 3</w:t>
      </w:r>
      <w:r w:rsidR="002D42F5">
        <w:rPr>
          <w:rFonts w:cs="Arial"/>
          <w:b/>
        </w:rPr>
        <w:t>3</w:t>
      </w:r>
      <w:r w:rsidRPr="00016B67">
        <w:rPr>
          <w:rFonts w:cs="Arial"/>
          <w:b/>
        </w:rPr>
        <w:t>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  <w:r w:rsidRPr="00F10851">
        <w:rPr>
          <w:rFonts w:cs="Arial"/>
        </w:rPr>
        <w:tab/>
        <w:t>Predsjednik Kluba obavlja sljedeće poslove u Klubu:</w:t>
      </w:r>
    </w:p>
    <w:p w:rsidR="003A084E" w:rsidRPr="00F10851" w:rsidRDefault="003A084E" w:rsidP="00347509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saziva i predsjedava sjednicama Skupštine</w:t>
      </w:r>
      <w:r w:rsidR="00FF2A4D">
        <w:rPr>
          <w:rFonts w:ascii="Calibri" w:hAnsi="Calibri" w:cs="Arial"/>
          <w:sz w:val="22"/>
          <w:szCs w:val="22"/>
        </w:rPr>
        <w:t xml:space="preserve"> i Izvršnog odbora</w:t>
      </w:r>
      <w:r w:rsidRPr="00F10851">
        <w:rPr>
          <w:rFonts w:ascii="Calibri" w:hAnsi="Calibri" w:cs="Arial"/>
          <w:sz w:val="22"/>
          <w:szCs w:val="22"/>
        </w:rPr>
        <w:t>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potpisuje opće akte koje donosi Skupština</w:t>
      </w:r>
      <w:r w:rsidR="005D28E8">
        <w:rPr>
          <w:rFonts w:ascii="Calibri" w:hAnsi="Calibri" w:cs="Arial"/>
          <w:sz w:val="22"/>
          <w:szCs w:val="22"/>
        </w:rPr>
        <w:t xml:space="preserve"> i Izvršni odbor</w:t>
      </w:r>
      <w:r w:rsidRPr="00F10851">
        <w:rPr>
          <w:rFonts w:ascii="Calibri" w:hAnsi="Calibri" w:cs="Arial"/>
          <w:sz w:val="22"/>
          <w:szCs w:val="22"/>
        </w:rPr>
        <w:t>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utvrđuje prijedlog programa, Statuta i drugih općih akata koji se podnose Skupštini na razmatranje i prihvaćanje,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podnosi izvješća o radu Kluba Skupštini</w:t>
      </w:r>
      <w:r w:rsidR="005D28E8">
        <w:rPr>
          <w:rFonts w:ascii="Calibri" w:hAnsi="Calibri" w:cs="Arial"/>
          <w:sz w:val="22"/>
          <w:szCs w:val="22"/>
        </w:rPr>
        <w:t xml:space="preserve"> i Izvršnom odboru</w:t>
      </w:r>
      <w:r w:rsidRPr="00F10851">
        <w:rPr>
          <w:rFonts w:ascii="Calibri" w:hAnsi="Calibri" w:cs="Arial"/>
          <w:sz w:val="22"/>
          <w:szCs w:val="22"/>
        </w:rPr>
        <w:t>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potpisuje verificirane zapisnike održanih sjednica Skupštine</w:t>
      </w:r>
      <w:r w:rsidR="005D28E8">
        <w:rPr>
          <w:rFonts w:ascii="Calibri" w:hAnsi="Calibri" w:cs="Arial"/>
          <w:sz w:val="22"/>
          <w:szCs w:val="22"/>
        </w:rPr>
        <w:t xml:space="preserve"> i Izvršnog odbora </w:t>
      </w:r>
      <w:r w:rsidRPr="00F10851">
        <w:rPr>
          <w:rFonts w:ascii="Calibri" w:hAnsi="Calibri" w:cs="Arial"/>
          <w:sz w:val="22"/>
          <w:szCs w:val="22"/>
        </w:rPr>
        <w:t xml:space="preserve">kojima predsjedava, 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predlaže Skupštini na usvajanje financijski plan Kluba, programske sadržaje te podnosi završni račun</w:t>
      </w:r>
    </w:p>
    <w:p w:rsidR="003A084E" w:rsidRPr="00F10851" w:rsidRDefault="003A084E" w:rsidP="00347509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upravlja imovinom Kluba,</w:t>
      </w:r>
    </w:p>
    <w:p w:rsidR="003A084E" w:rsidRPr="00F10851" w:rsidRDefault="003A084E" w:rsidP="00347509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utvrđuje organizaciju Kluba i njegovih službi,</w:t>
      </w:r>
    </w:p>
    <w:p w:rsidR="003A084E" w:rsidRPr="00F10851" w:rsidRDefault="003A084E" w:rsidP="00347509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brine o materijalnoj dobrobiti kluba,</w:t>
      </w:r>
    </w:p>
    <w:p w:rsidR="003A084E" w:rsidRPr="00F10851" w:rsidRDefault="003A084E" w:rsidP="00347509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 granicama financijskog plana odlučuje o raspolaganju imovinom Kluba,</w:t>
      </w:r>
    </w:p>
    <w:p w:rsidR="003A084E" w:rsidRPr="00F10851" w:rsidRDefault="003A084E" w:rsidP="00347509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lastRenderedPageBreak/>
        <w:t>odlučuje o načinu obavljanja stručnih, administrativnih i drugih poslova,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odlučuje o načinu stjecanja i korištenja sredstava u okviru usvojenog programa i financijskog plana Kluba,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odobrava sklapanje sportskih i autorskih ugovora koje Klub sklapa s bilo kojim članom tijela Kluba,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imenuje i razrješava šefa stručnog stožera i trenera Kluba,</w:t>
      </w:r>
    </w:p>
    <w:p w:rsidR="003A084E" w:rsidRPr="00F10851" w:rsidRDefault="003A084E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skrbi o izvršavanju i drugih aktivnosti i obveza sukladno odlukama i zaključcima Skupštine  i ovim Statutom,</w:t>
      </w:r>
    </w:p>
    <w:p w:rsidR="00B068C0" w:rsidRPr="00F10851" w:rsidRDefault="00B068C0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odgovara za zakonitost rada udruge,</w:t>
      </w:r>
    </w:p>
    <w:p w:rsidR="00B068C0" w:rsidRPr="00F10851" w:rsidRDefault="00B068C0" w:rsidP="00347509">
      <w:pPr>
        <w:numPr>
          <w:ilvl w:val="0"/>
          <w:numId w:val="1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odgovorna je osoba za podnošenje Skupštini prijedloga godišnjeg financijskog izvješća,</w:t>
      </w:r>
    </w:p>
    <w:p w:rsidR="00B068C0" w:rsidRPr="00FB0B29" w:rsidRDefault="00B068C0" w:rsidP="00347509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B0B29">
        <w:rPr>
          <w:rFonts w:ascii="Calibri" w:hAnsi="Calibri" w:cs="Arial"/>
          <w:sz w:val="22"/>
          <w:szCs w:val="22"/>
        </w:rPr>
        <w:t>dostavlja zapisnik s redovne sjednice Skupštine nadležnom uredu koji vodi registar</w:t>
      </w:r>
      <w:r w:rsidR="00FB0B29">
        <w:rPr>
          <w:rFonts w:ascii="Calibri" w:hAnsi="Calibri" w:cs="Arial"/>
          <w:sz w:val="22"/>
          <w:szCs w:val="22"/>
        </w:rPr>
        <w:t xml:space="preserve"> </w:t>
      </w:r>
      <w:r w:rsidR="00347509" w:rsidRPr="00FB0B29">
        <w:rPr>
          <w:rFonts w:ascii="Calibri" w:hAnsi="Calibri" w:cs="Arial"/>
          <w:sz w:val="22"/>
          <w:szCs w:val="22"/>
        </w:rPr>
        <w:t>klub</w:t>
      </w:r>
      <w:r w:rsidR="00FB0B29">
        <w:rPr>
          <w:rFonts w:ascii="Calibri" w:hAnsi="Calibri" w:cs="Arial"/>
          <w:sz w:val="22"/>
          <w:szCs w:val="22"/>
        </w:rPr>
        <w:t>a</w:t>
      </w:r>
      <w:r w:rsidRPr="00FB0B29">
        <w:rPr>
          <w:rFonts w:ascii="Calibri" w:hAnsi="Calibri" w:cs="Arial"/>
          <w:sz w:val="22"/>
          <w:szCs w:val="22"/>
        </w:rPr>
        <w:t>,</w:t>
      </w:r>
    </w:p>
    <w:p w:rsidR="00B068C0" w:rsidRPr="00F10851" w:rsidRDefault="00B068C0" w:rsidP="00347509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sklapa Ugovore i poduzima druge pravne radnje u ime i za račun Kluba,</w:t>
      </w:r>
    </w:p>
    <w:p w:rsidR="003A084E" w:rsidRPr="00F10851" w:rsidRDefault="003A084E" w:rsidP="00347509">
      <w:pPr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Predsjednik obavlja i ostale poslove iz djelokruga svoga rada i poslove koje mu povjeri Skupština, </w:t>
      </w:r>
      <w:r w:rsidR="00B068C0" w:rsidRPr="00F10851">
        <w:rPr>
          <w:rFonts w:ascii="Calibri" w:hAnsi="Calibri" w:cs="Arial"/>
          <w:sz w:val="22"/>
          <w:szCs w:val="22"/>
        </w:rPr>
        <w:t xml:space="preserve">ili su određeni zakonom, statutom i drugim aktima,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Predsjednik Kluba podnosi izvješće o svom radu Skupštini Kluba.</w:t>
      </w:r>
    </w:p>
    <w:p w:rsidR="00C20FD1" w:rsidRPr="00992B8E" w:rsidRDefault="00C20FD1" w:rsidP="00C20FD1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333333"/>
          <w:sz w:val="22"/>
          <w:szCs w:val="22"/>
        </w:rPr>
      </w:pPr>
    </w:p>
    <w:p w:rsidR="00C20FD1" w:rsidRPr="00992B8E" w:rsidRDefault="00C20FD1" w:rsidP="00992B8E">
      <w:pPr>
        <w:pStyle w:val="body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Calibri" w:hAnsi="Calibri" w:cs="Arial"/>
          <w:b/>
          <w:color w:val="333333"/>
          <w:sz w:val="22"/>
          <w:szCs w:val="22"/>
        </w:rPr>
      </w:pPr>
      <w:r w:rsidRPr="00992B8E"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>4. Zamjenik predsjednika</w:t>
      </w:r>
      <w:r w:rsidRPr="00992B8E">
        <w:rPr>
          <w:rStyle w:val="apple-converted-space"/>
          <w:rFonts w:ascii="Calibri" w:hAnsi="Calibri" w:cs="Arial"/>
          <w:b/>
          <w:iCs/>
          <w:color w:val="333333"/>
          <w:sz w:val="22"/>
          <w:szCs w:val="22"/>
          <w:bdr w:val="none" w:sz="0" w:space="0" w:color="auto" w:frame="1"/>
        </w:rPr>
        <w:t> </w:t>
      </w:r>
      <w:r w:rsidR="00992B8E" w:rsidRPr="00992B8E">
        <w:rPr>
          <w:rStyle w:val="apple-converted-space"/>
          <w:rFonts w:ascii="Calibri" w:hAnsi="Calibri" w:cs="Arial"/>
          <w:b/>
          <w:iCs/>
          <w:color w:val="333333"/>
          <w:sz w:val="22"/>
          <w:szCs w:val="22"/>
          <w:bdr w:val="none" w:sz="0" w:space="0" w:color="auto" w:frame="1"/>
        </w:rPr>
        <w:t>kluba</w:t>
      </w:r>
    </w:p>
    <w:p w:rsidR="00992B8E" w:rsidRDefault="00992B8E" w:rsidP="00992B8E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</w:pPr>
    </w:p>
    <w:p w:rsidR="00992B8E" w:rsidRPr="00992B8E" w:rsidRDefault="00C20FD1" w:rsidP="00992B8E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</w:pPr>
      <w:r w:rsidRPr="00992B8E"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>Članak 3</w:t>
      </w:r>
      <w:r w:rsidR="002D42F5"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>4</w:t>
      </w:r>
      <w:r w:rsidRPr="00992B8E">
        <w:rPr>
          <w:rFonts w:ascii="Calibri" w:hAnsi="Calibri" w:cs="Arial"/>
          <w:b/>
          <w:color w:val="333333"/>
          <w:sz w:val="22"/>
          <w:szCs w:val="22"/>
          <w:bdr w:val="none" w:sz="0" w:space="0" w:color="auto" w:frame="1"/>
        </w:rPr>
        <w:t>.</w:t>
      </w:r>
    </w:p>
    <w:p w:rsidR="00992B8E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Udruga ima jednog Zamjenika predsjednika udruge.</w:t>
      </w:r>
    </w:p>
    <w:p w:rsidR="00992B8E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Style w:val="apple-converted-space"/>
          <w:rFonts w:ascii="Calibri" w:hAnsi="Calibri"/>
          <w:color w:val="333333"/>
          <w:sz w:val="22"/>
          <w:szCs w:val="22"/>
          <w:bdr w:val="none" w:sz="0" w:space="0" w:color="auto" w:frame="1"/>
        </w:rPr>
        <w:t> </w:t>
      </w: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Zamjenik predsjednika udruge pomaže predsjedniku udruge u njegovom radu, te ga zamjenjuje u slučaju njegove odsutnosti ili spriječenosti.</w:t>
      </w:r>
    </w:p>
    <w:p w:rsidR="00992B8E" w:rsidRPr="002F31A2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Zamjenika predsjednika udruge bira </w:t>
      </w:r>
      <w:r w:rsidR="00451043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Skupština Udruge </w:t>
      </w: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, na prijedlog predsjednika, iz redova članova </w:t>
      </w:r>
      <w:r w:rsidR="002F31A2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Izvršnog odbora</w:t>
      </w: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 xml:space="preserve"> na vrijeme od četiri (4) godine.</w:t>
      </w:r>
    </w:p>
    <w:p w:rsidR="002F31A2" w:rsidRPr="00992B8E" w:rsidRDefault="002F31A2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Zamjenik predsjednika postaje ovlaštena osoba tek kada ga imenuje Skupština kluba - udruge</w:t>
      </w:r>
    </w:p>
    <w:p w:rsidR="00992B8E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Mandat zamjenika predsjednika udruge se može ponoviti.</w:t>
      </w:r>
    </w:p>
    <w:p w:rsidR="00992B8E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Zamjenik predsjednika udruge je ujedno i zamjenik predsjednika Skupštine i Izvršnog odbora.</w:t>
      </w:r>
    </w:p>
    <w:p w:rsidR="00992B8E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Zamjenik predsjednika za svoj rad odgovara Skupštini i Izvršnom odboru.</w:t>
      </w:r>
    </w:p>
    <w:p w:rsidR="00C20FD1" w:rsidRPr="00992B8E" w:rsidRDefault="00C20FD1" w:rsidP="00992B8E">
      <w:pPr>
        <w:pStyle w:val="bodytext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Calibri" w:hAnsi="Calibri" w:cs="Arial"/>
          <w:color w:val="333333"/>
          <w:sz w:val="22"/>
          <w:szCs w:val="22"/>
        </w:rPr>
      </w:pPr>
      <w:r w:rsidRPr="00992B8E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Trajanje mandata, ponovni izbor i postupak za opoziv zamjenika predsjednika udruge istovjetan je kao za člana Izvršnog odbora.</w:t>
      </w:r>
    </w:p>
    <w:p w:rsidR="003A084E" w:rsidRDefault="003A084E" w:rsidP="00706617">
      <w:pPr>
        <w:pStyle w:val="Bezproreda"/>
        <w:jc w:val="both"/>
        <w:rPr>
          <w:rFonts w:cs="Arial"/>
        </w:rPr>
      </w:pPr>
    </w:p>
    <w:p w:rsidR="003A084E" w:rsidRPr="00016B67" w:rsidRDefault="003A084E" w:rsidP="00706617">
      <w:pPr>
        <w:pStyle w:val="Bezproreda"/>
        <w:jc w:val="both"/>
        <w:rPr>
          <w:rFonts w:cs="Arial"/>
          <w:b/>
        </w:rPr>
      </w:pPr>
      <w:r w:rsidRPr="00016B67">
        <w:rPr>
          <w:rFonts w:cs="Arial"/>
          <w:b/>
        </w:rPr>
        <w:t>Članak 3</w:t>
      </w:r>
      <w:r w:rsidR="002D42F5">
        <w:rPr>
          <w:rFonts w:cs="Arial"/>
          <w:b/>
        </w:rPr>
        <w:t>5</w:t>
      </w:r>
      <w:r w:rsidRPr="00016B67">
        <w:rPr>
          <w:rFonts w:cs="Arial"/>
          <w:b/>
        </w:rPr>
        <w:t>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  <w:r w:rsidRPr="00F10851">
        <w:rPr>
          <w:rFonts w:eastAsia="Times New Roman" w:cs="Arial"/>
        </w:rPr>
        <w:tab/>
      </w:r>
      <w:r w:rsidRPr="00F10851">
        <w:rPr>
          <w:rFonts w:cs="Arial"/>
        </w:rPr>
        <w:t>U slučaju spriječenosti, Predsjednika Kluba u svim poslovima zamjenjuje osoba koju on ovlasti.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</w:p>
    <w:p w:rsidR="003A084E" w:rsidRPr="00016B67" w:rsidRDefault="00992B8E" w:rsidP="00347509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3A084E" w:rsidRPr="00016B67">
        <w:rPr>
          <w:rFonts w:ascii="Calibri" w:hAnsi="Calibri" w:cs="Arial"/>
          <w:b/>
          <w:sz w:val="22"/>
          <w:szCs w:val="22"/>
        </w:rPr>
        <w:t>. Nadzorni odbor</w:t>
      </w: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016B67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016B67">
        <w:rPr>
          <w:rFonts w:ascii="Calibri" w:hAnsi="Calibri" w:cs="Arial"/>
          <w:b/>
          <w:sz w:val="22"/>
          <w:szCs w:val="22"/>
        </w:rPr>
        <w:t>Članak 3</w:t>
      </w:r>
      <w:r w:rsidR="002D42F5">
        <w:rPr>
          <w:rFonts w:ascii="Calibri" w:hAnsi="Calibri" w:cs="Arial"/>
          <w:b/>
          <w:sz w:val="22"/>
          <w:szCs w:val="22"/>
        </w:rPr>
        <w:t>6</w:t>
      </w:r>
      <w:r w:rsidR="007650D9" w:rsidRPr="00016B67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Nadzor nad poslovanjem Kluba obavlja Nadzorni odbor.</w:t>
      </w:r>
    </w:p>
    <w:p w:rsidR="003A084E" w:rsidRPr="00F10851" w:rsidRDefault="003A084E" w:rsidP="006019B6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Nadzorni odbor ima predsjednika i dva člana.</w:t>
      </w:r>
    </w:p>
    <w:p w:rsidR="00494F07" w:rsidRPr="00F10851" w:rsidRDefault="00494F07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3</w:t>
      </w:r>
      <w:r w:rsidR="002D42F5">
        <w:rPr>
          <w:rFonts w:ascii="Calibri" w:hAnsi="Calibri" w:cs="Arial"/>
          <w:b/>
          <w:sz w:val="22"/>
          <w:szCs w:val="22"/>
        </w:rPr>
        <w:t>7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6019B6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Nadzorni odbor nadzire i kontrolira zakonitost rada Kluba i materijalno-financijsko poslovanje.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3</w:t>
      </w:r>
      <w:r w:rsidR="002D42F5">
        <w:rPr>
          <w:rFonts w:ascii="Calibri" w:hAnsi="Calibri" w:cs="Arial"/>
          <w:b/>
          <w:sz w:val="22"/>
          <w:szCs w:val="22"/>
        </w:rPr>
        <w:t>8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Članom Nadzornog odbora Kluba ne može biti Predsjednik Kluba, kao niti članovi Stegovne komisije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Mandat članova Nadzornog odbora traje četiri godine i ista osoba može biti ponovno </w:t>
      </w:r>
      <w:r w:rsidR="00494F07" w:rsidRPr="00F10851">
        <w:rPr>
          <w:rFonts w:ascii="Calibri" w:hAnsi="Calibri" w:cs="Arial"/>
          <w:sz w:val="22"/>
          <w:szCs w:val="22"/>
        </w:rPr>
        <w:t xml:space="preserve">izabrana </w:t>
      </w:r>
      <w:r w:rsidRPr="00F10851">
        <w:rPr>
          <w:rFonts w:ascii="Calibri" w:hAnsi="Calibri" w:cs="Arial"/>
          <w:sz w:val="22"/>
          <w:szCs w:val="22"/>
        </w:rPr>
        <w:t>za nova mandatna razdoblja.</w:t>
      </w:r>
    </w:p>
    <w:p w:rsidR="007852A8" w:rsidRPr="00F10851" w:rsidRDefault="007852A8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</w:t>
      </w:r>
      <w:r w:rsidR="002D42F5">
        <w:rPr>
          <w:rFonts w:ascii="Calibri" w:hAnsi="Calibri" w:cs="Arial"/>
          <w:b/>
          <w:sz w:val="22"/>
          <w:szCs w:val="22"/>
        </w:rPr>
        <w:t>39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Nadzorni odbor donosi pravovaljane odluke većinom glasova svih članova Nadzornog odbora.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Ustrojstvo i način rada Nadzornog odbora, razrađuje se Poslovnikom o radu Nadzornog odbora. Poslovnik o radu Nadzornog odbora donosi Skupština. </w:t>
      </w:r>
    </w:p>
    <w:p w:rsidR="003A084E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6019B6" w:rsidRPr="00F10851" w:rsidRDefault="006019B6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992B8E" w:rsidP="00347509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6</w:t>
      </w:r>
      <w:r w:rsidR="003A084E" w:rsidRPr="007852A8">
        <w:rPr>
          <w:rFonts w:ascii="Calibri" w:hAnsi="Calibri" w:cs="Arial"/>
          <w:b/>
          <w:sz w:val="22"/>
          <w:szCs w:val="22"/>
        </w:rPr>
        <w:t>. Stegovna Komisija</w:t>
      </w: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</w:t>
      </w:r>
      <w:r w:rsidR="00992B8E">
        <w:rPr>
          <w:rFonts w:ascii="Calibri" w:hAnsi="Calibri" w:cs="Arial"/>
          <w:b/>
          <w:sz w:val="22"/>
          <w:szCs w:val="22"/>
        </w:rPr>
        <w:t>4</w:t>
      </w:r>
      <w:r w:rsidR="002D42F5">
        <w:rPr>
          <w:rFonts w:ascii="Calibri" w:hAnsi="Calibri" w:cs="Arial"/>
          <w:b/>
          <w:sz w:val="22"/>
          <w:szCs w:val="22"/>
        </w:rPr>
        <w:t>0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6636CB" w:rsidRPr="00F10851" w:rsidRDefault="006636CB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Stegovna komisija ima predsjednika i </w:t>
      </w:r>
      <w:r w:rsidR="00235FB1" w:rsidRPr="00F10851">
        <w:rPr>
          <w:rFonts w:ascii="Calibri" w:hAnsi="Calibri" w:cs="Arial"/>
          <w:sz w:val="22"/>
          <w:szCs w:val="22"/>
        </w:rPr>
        <w:t>2</w:t>
      </w:r>
      <w:r w:rsidRPr="00F10851">
        <w:rPr>
          <w:rFonts w:ascii="Calibri" w:hAnsi="Calibri" w:cs="Arial"/>
          <w:sz w:val="22"/>
          <w:szCs w:val="22"/>
        </w:rPr>
        <w:t xml:space="preserve"> člana.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Stegovna komisija vodi stegovni postupak i izriče stegovne mjere. Stegovni postupak provodi se temeljem odredbi Pravilnika o stegovnoj odgovornosti.  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Prijedlog za pokretanje stegovnog postupka mogu podnijeti Predsjednik Kluba, najmanje tri člana Skupštine Kluba ili Nadzorni odbor.</w:t>
      </w:r>
    </w:p>
    <w:p w:rsidR="003A084E" w:rsidRPr="00F10851" w:rsidRDefault="003A084E" w:rsidP="00601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Stegovne mjere koje se mogu izreći su:</w:t>
      </w:r>
    </w:p>
    <w:p w:rsidR="003A084E" w:rsidRPr="00F10851" w:rsidRDefault="003A084E" w:rsidP="00706617">
      <w:pPr>
        <w:numPr>
          <w:ilvl w:val="0"/>
          <w:numId w:val="8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usmena opomena</w:t>
      </w:r>
    </w:p>
    <w:p w:rsidR="003A084E" w:rsidRPr="00F10851" w:rsidRDefault="003A084E" w:rsidP="00706617">
      <w:pPr>
        <w:numPr>
          <w:ilvl w:val="0"/>
          <w:numId w:val="8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pisana opomena,</w:t>
      </w:r>
    </w:p>
    <w:p w:rsidR="003A084E" w:rsidRPr="00F10851" w:rsidRDefault="003A084E" w:rsidP="00706617">
      <w:pPr>
        <w:numPr>
          <w:ilvl w:val="0"/>
          <w:numId w:val="8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uskrata u sudjelovanju u radu Kluba,</w:t>
      </w:r>
    </w:p>
    <w:p w:rsidR="003A084E" w:rsidRPr="00F10851" w:rsidRDefault="003A084E" w:rsidP="00706617">
      <w:pPr>
        <w:numPr>
          <w:ilvl w:val="0"/>
          <w:numId w:val="8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isključenje.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Član Kluba kojemu je izrečena stegovna mjera ima pravo u roku od petnaest dana, računajući od dana dostave odluke, podnijeti žalbu Skupštini Kluba.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Skupština Kluba je dužna riješiti žalbu u roku 30 dana računajući od dana dostave žalbe. Odluka Skupštine Kluba povodom žalbe je konačna.</w:t>
      </w:r>
    </w:p>
    <w:p w:rsidR="005D28E8" w:rsidRPr="00F10851" w:rsidRDefault="005D28E8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 </w:t>
      </w:r>
      <w:r w:rsidR="007650D9" w:rsidRPr="007852A8">
        <w:rPr>
          <w:rFonts w:ascii="Calibri" w:hAnsi="Calibri" w:cs="Arial"/>
          <w:b/>
          <w:sz w:val="22"/>
          <w:szCs w:val="22"/>
        </w:rPr>
        <w:t>4</w:t>
      </w:r>
      <w:r w:rsidR="002D42F5">
        <w:rPr>
          <w:rFonts w:ascii="Calibri" w:hAnsi="Calibri" w:cs="Arial"/>
          <w:b/>
          <w:sz w:val="22"/>
          <w:szCs w:val="22"/>
        </w:rPr>
        <w:t>1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Predsjednika Kluba, likvidatora, osobu ovlaštenu za zastupanje, članove Nadzornog odbora i  Stegovne Komisije može se opozvati i prije isteka mandata.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Prijedlog za opoziv može podnijeti: Predsjednik Kluba, Nadzorni odbor i 1/3 članova Skupštine.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Nakon razmatranja prijedloga za opoziv, nadležno tijelo odlučuje hoće li se pristupiti glasovanju o opozivu.</w:t>
      </w:r>
    </w:p>
    <w:p w:rsidR="005D28E8" w:rsidRDefault="005D28E8" w:rsidP="00347509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992B8E" w:rsidP="00347509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3A084E" w:rsidRPr="007852A8">
        <w:rPr>
          <w:rFonts w:ascii="Calibri" w:hAnsi="Calibri" w:cs="Arial"/>
          <w:b/>
          <w:sz w:val="22"/>
          <w:szCs w:val="22"/>
        </w:rPr>
        <w:t>. Likvidator</w:t>
      </w: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 </w:t>
      </w:r>
      <w:r w:rsidR="00737311" w:rsidRPr="007852A8">
        <w:rPr>
          <w:rFonts w:ascii="Calibri" w:hAnsi="Calibri" w:cs="Arial"/>
          <w:b/>
          <w:sz w:val="22"/>
          <w:szCs w:val="22"/>
        </w:rPr>
        <w:t>4</w:t>
      </w:r>
      <w:r w:rsidR="002D42F5">
        <w:rPr>
          <w:rFonts w:ascii="Calibri" w:hAnsi="Calibri" w:cs="Arial"/>
          <w:b/>
          <w:sz w:val="22"/>
          <w:szCs w:val="22"/>
        </w:rPr>
        <w:t>2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Klub ima likvidatora kojega bira Skupština</w:t>
      </w:r>
      <w:r w:rsidR="006B7F4A" w:rsidRPr="00F10851">
        <w:rPr>
          <w:rFonts w:ascii="Calibri" w:hAnsi="Calibri" w:cs="Arial"/>
          <w:sz w:val="22"/>
          <w:szCs w:val="22"/>
        </w:rPr>
        <w:t xml:space="preserve"> na vrijeme bez ograničenja mandata odnosno do izbora novog ili opoziva</w:t>
      </w:r>
      <w:r w:rsidRPr="00F10851">
        <w:rPr>
          <w:rFonts w:ascii="Calibri" w:hAnsi="Calibri" w:cs="Arial"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347509">
      <w:pPr>
        <w:numPr>
          <w:ilvl w:val="0"/>
          <w:numId w:val="17"/>
        </w:num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Likvidator:</w:t>
      </w:r>
    </w:p>
    <w:p w:rsidR="003A084E" w:rsidRPr="00F10851" w:rsidRDefault="003A084E" w:rsidP="00347509">
      <w:pPr>
        <w:numPr>
          <w:ilvl w:val="0"/>
          <w:numId w:val="17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zastupa Klub u postupku likvidacije,</w:t>
      </w:r>
    </w:p>
    <w:p w:rsidR="003A084E" w:rsidRPr="00F10851" w:rsidRDefault="003A084E" w:rsidP="00347509">
      <w:pPr>
        <w:numPr>
          <w:ilvl w:val="0"/>
          <w:numId w:val="17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sukladno zakonu podnosi zahtjev za upis pokretanja postupka likvidacije u Registar </w:t>
      </w:r>
      <w:r w:rsidR="00347509">
        <w:rPr>
          <w:rFonts w:ascii="Calibri" w:hAnsi="Calibri" w:cs="Arial"/>
          <w:sz w:val="22"/>
          <w:szCs w:val="22"/>
        </w:rPr>
        <w:t>klub</w:t>
      </w:r>
      <w:r w:rsidRPr="00F10851">
        <w:rPr>
          <w:rFonts w:ascii="Calibri" w:hAnsi="Calibri" w:cs="Arial"/>
          <w:sz w:val="22"/>
          <w:szCs w:val="22"/>
        </w:rPr>
        <w:t>,</w:t>
      </w:r>
    </w:p>
    <w:p w:rsidR="003A084E" w:rsidRPr="00F10851" w:rsidRDefault="003A084E" w:rsidP="00347509">
      <w:pPr>
        <w:numPr>
          <w:ilvl w:val="0"/>
          <w:numId w:val="17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provodi likvidacijski postup</w:t>
      </w:r>
      <w:r w:rsidR="00494F07" w:rsidRPr="00F10851">
        <w:rPr>
          <w:rFonts w:ascii="Calibri" w:hAnsi="Calibri" w:cs="Arial"/>
          <w:sz w:val="22"/>
          <w:szCs w:val="22"/>
        </w:rPr>
        <w:t>a</w:t>
      </w:r>
      <w:r w:rsidRPr="00F10851">
        <w:rPr>
          <w:rFonts w:ascii="Calibri" w:hAnsi="Calibri" w:cs="Arial"/>
          <w:sz w:val="22"/>
          <w:szCs w:val="22"/>
        </w:rPr>
        <w:t>k sukladno zakonu,</w:t>
      </w:r>
    </w:p>
    <w:p w:rsidR="003A084E" w:rsidRPr="00F10851" w:rsidRDefault="003A084E" w:rsidP="00347509">
      <w:pPr>
        <w:numPr>
          <w:ilvl w:val="0"/>
          <w:numId w:val="17"/>
        </w:numPr>
        <w:suppressAutoHyphens/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podnosi završni račun i izvješća o okončanom likvidacijskom postupku.</w:t>
      </w:r>
    </w:p>
    <w:p w:rsidR="007852A8" w:rsidRDefault="007852A8" w:rsidP="00235FB1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992B8E" w:rsidP="00347509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47509">
        <w:rPr>
          <w:rFonts w:ascii="Calibri" w:hAnsi="Calibri" w:cs="Arial"/>
          <w:b/>
          <w:sz w:val="22"/>
          <w:szCs w:val="22"/>
        </w:rPr>
        <w:t>.</w:t>
      </w:r>
      <w:r w:rsidR="003A084E" w:rsidRPr="007852A8">
        <w:rPr>
          <w:rFonts w:ascii="Calibri" w:hAnsi="Calibri" w:cs="Arial"/>
          <w:b/>
          <w:sz w:val="22"/>
          <w:szCs w:val="22"/>
        </w:rPr>
        <w:t xml:space="preserve"> Tajnik</w:t>
      </w: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2D42F5">
        <w:rPr>
          <w:rFonts w:ascii="Calibri" w:hAnsi="Calibri" w:cs="Arial"/>
          <w:b/>
          <w:sz w:val="22"/>
          <w:szCs w:val="22"/>
        </w:rPr>
        <w:t>3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pStyle w:val="PlainText1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Klub ima tajnika koji obavlja tehničke i administrativne poslove.</w:t>
      </w:r>
    </w:p>
    <w:p w:rsidR="003A084E" w:rsidRPr="00F10851" w:rsidRDefault="003A084E" w:rsidP="00706617">
      <w:pPr>
        <w:pStyle w:val="Bezproreda"/>
        <w:jc w:val="both"/>
        <w:rPr>
          <w:rFonts w:cs="Arial"/>
        </w:rPr>
      </w:pPr>
      <w:r w:rsidRPr="00F10851">
        <w:rPr>
          <w:rFonts w:cs="Arial"/>
        </w:rPr>
        <w:tab/>
        <w:t xml:space="preserve">Tajnika </w:t>
      </w:r>
      <w:r w:rsidR="00AB1BD8" w:rsidRPr="00F10851">
        <w:rPr>
          <w:rFonts w:cs="Arial"/>
        </w:rPr>
        <w:t xml:space="preserve">između članova </w:t>
      </w:r>
      <w:r w:rsidRPr="00F10851">
        <w:rPr>
          <w:rFonts w:cs="Arial"/>
        </w:rPr>
        <w:t xml:space="preserve">bira i razrješuje </w:t>
      </w:r>
      <w:r w:rsidR="006019B6">
        <w:rPr>
          <w:rFonts w:cs="Arial"/>
        </w:rPr>
        <w:t xml:space="preserve">Izvršni odbor </w:t>
      </w:r>
      <w:r w:rsidRPr="00F10851">
        <w:rPr>
          <w:rFonts w:cs="Arial"/>
        </w:rPr>
        <w:t xml:space="preserve">Kluba. </w:t>
      </w:r>
    </w:p>
    <w:p w:rsidR="00AB4C3C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Tajnik za svoj rad odgovara Predsjedniku</w:t>
      </w:r>
      <w:r w:rsidR="006019B6">
        <w:rPr>
          <w:rFonts w:ascii="Calibri" w:hAnsi="Calibri" w:cs="Arial"/>
          <w:sz w:val="22"/>
          <w:szCs w:val="22"/>
        </w:rPr>
        <w:t xml:space="preserve"> i Izvršnom odboru Kluba</w:t>
      </w:r>
      <w:r w:rsidR="00AB4C3C" w:rsidRPr="00F10851">
        <w:rPr>
          <w:rFonts w:ascii="Calibri" w:hAnsi="Calibri" w:cs="Arial"/>
          <w:sz w:val="22"/>
          <w:szCs w:val="22"/>
        </w:rPr>
        <w:t>.</w:t>
      </w:r>
    </w:p>
    <w:p w:rsidR="00BB1687" w:rsidRPr="00F10851" w:rsidRDefault="00BB1687" w:rsidP="0070661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Mandat Tajnika traje 4 godine. </w:t>
      </w:r>
    </w:p>
    <w:p w:rsidR="00AB4C3C" w:rsidRPr="00F10851" w:rsidRDefault="00AB4C3C" w:rsidP="00706617">
      <w:pPr>
        <w:jc w:val="both"/>
        <w:rPr>
          <w:rFonts w:ascii="Calibri" w:hAnsi="Calibri" w:cs="Arial"/>
          <w:sz w:val="22"/>
          <w:szCs w:val="22"/>
        </w:rPr>
      </w:pPr>
    </w:p>
    <w:p w:rsidR="00B65E41" w:rsidRPr="007852A8" w:rsidRDefault="00B56658" w:rsidP="00347509">
      <w:pPr>
        <w:autoSpaceDE w:val="0"/>
        <w:ind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B65E41" w:rsidRPr="007852A8">
        <w:rPr>
          <w:rFonts w:ascii="Calibri" w:hAnsi="Calibri" w:cs="Arial"/>
          <w:b/>
          <w:sz w:val="22"/>
          <w:szCs w:val="22"/>
        </w:rPr>
        <w:t>. Blagajnik</w:t>
      </w:r>
    </w:p>
    <w:p w:rsidR="00B65E41" w:rsidRPr="007852A8" w:rsidRDefault="00B65E41" w:rsidP="00B65E41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2D42F5">
        <w:rPr>
          <w:rFonts w:ascii="Calibri" w:hAnsi="Calibri" w:cs="Arial"/>
          <w:b/>
          <w:sz w:val="22"/>
          <w:szCs w:val="22"/>
        </w:rPr>
        <w:t>4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B65E41" w:rsidRPr="00F10851" w:rsidRDefault="00B65E41" w:rsidP="00B65E41">
      <w:pPr>
        <w:pStyle w:val="PlainText1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Klub ima blagajnika koji obavlja </w:t>
      </w:r>
      <w:r w:rsidR="00FE2205" w:rsidRPr="00F10851">
        <w:rPr>
          <w:rFonts w:ascii="Calibri" w:hAnsi="Calibri" w:cs="Arial"/>
          <w:sz w:val="22"/>
          <w:szCs w:val="22"/>
        </w:rPr>
        <w:t xml:space="preserve">blagajničke </w:t>
      </w:r>
      <w:r w:rsidRPr="00F10851">
        <w:rPr>
          <w:rFonts w:ascii="Calibri" w:hAnsi="Calibri" w:cs="Arial"/>
          <w:sz w:val="22"/>
          <w:szCs w:val="22"/>
        </w:rPr>
        <w:t>poslove.</w:t>
      </w:r>
    </w:p>
    <w:p w:rsidR="00B65E41" w:rsidRPr="00F10851" w:rsidRDefault="00B65E41" w:rsidP="00B65E41">
      <w:pPr>
        <w:pStyle w:val="Bezproreda"/>
        <w:jc w:val="both"/>
        <w:rPr>
          <w:rFonts w:cs="Arial"/>
        </w:rPr>
      </w:pPr>
      <w:r w:rsidRPr="00F10851">
        <w:rPr>
          <w:rFonts w:cs="Arial"/>
        </w:rPr>
        <w:tab/>
        <w:t xml:space="preserve">Blagajnika između članova bira i razrješuje </w:t>
      </w:r>
      <w:r w:rsidR="006019B6">
        <w:rPr>
          <w:rFonts w:cs="Arial"/>
        </w:rPr>
        <w:t>Izvršni odbor</w:t>
      </w:r>
      <w:r w:rsidRPr="00F10851">
        <w:rPr>
          <w:rFonts w:cs="Arial"/>
        </w:rPr>
        <w:t xml:space="preserve"> Kluba. </w:t>
      </w:r>
    </w:p>
    <w:p w:rsidR="00B65E41" w:rsidRDefault="00B65E41" w:rsidP="00B65E41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Blagajnik za svoj rad odgovara Predsjedniku</w:t>
      </w:r>
      <w:r w:rsidR="006019B6">
        <w:rPr>
          <w:rFonts w:ascii="Calibri" w:hAnsi="Calibri" w:cs="Arial"/>
          <w:sz w:val="22"/>
          <w:szCs w:val="22"/>
        </w:rPr>
        <w:t xml:space="preserve"> i Izvršnom odboru </w:t>
      </w:r>
      <w:r w:rsidRPr="00F10851">
        <w:rPr>
          <w:rFonts w:ascii="Calibri" w:hAnsi="Calibri" w:cs="Arial"/>
          <w:sz w:val="22"/>
          <w:szCs w:val="22"/>
        </w:rPr>
        <w:t>Kluba.</w:t>
      </w:r>
    </w:p>
    <w:p w:rsidR="00BB1687" w:rsidRDefault="00BB1687" w:rsidP="00B65E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Mandat Blagajnika traje 4 godine. </w:t>
      </w:r>
    </w:p>
    <w:p w:rsidR="00C61304" w:rsidRDefault="00C61304" w:rsidP="00B65E41">
      <w:pPr>
        <w:jc w:val="both"/>
        <w:rPr>
          <w:rFonts w:ascii="Calibri" w:hAnsi="Calibri" w:cs="Arial"/>
          <w:sz w:val="22"/>
          <w:szCs w:val="22"/>
        </w:rPr>
      </w:pPr>
    </w:p>
    <w:p w:rsidR="002D42F5" w:rsidRDefault="002D42F5" w:rsidP="00B65E41">
      <w:pPr>
        <w:jc w:val="both"/>
        <w:rPr>
          <w:rFonts w:ascii="Calibri" w:hAnsi="Calibri" w:cs="Arial"/>
          <w:sz w:val="22"/>
          <w:szCs w:val="22"/>
        </w:rPr>
      </w:pPr>
    </w:p>
    <w:p w:rsidR="00CB0513" w:rsidRDefault="00CB0513" w:rsidP="00B65E41">
      <w:pPr>
        <w:jc w:val="both"/>
        <w:rPr>
          <w:rFonts w:ascii="Calibri" w:hAnsi="Calibri" w:cs="Arial"/>
          <w:sz w:val="22"/>
          <w:szCs w:val="22"/>
        </w:rPr>
      </w:pPr>
    </w:p>
    <w:p w:rsidR="00CB0513" w:rsidRDefault="00CB0513" w:rsidP="00B65E41">
      <w:pPr>
        <w:jc w:val="both"/>
        <w:rPr>
          <w:rFonts w:ascii="Calibri" w:hAnsi="Calibri" w:cs="Arial"/>
          <w:sz w:val="22"/>
          <w:szCs w:val="22"/>
        </w:rPr>
      </w:pPr>
    </w:p>
    <w:p w:rsidR="00CB0513" w:rsidRPr="00F10851" w:rsidRDefault="00CB0513" w:rsidP="00B65E41">
      <w:pPr>
        <w:jc w:val="both"/>
        <w:rPr>
          <w:rFonts w:ascii="Calibri" w:hAnsi="Calibri" w:cs="Arial"/>
          <w:sz w:val="22"/>
          <w:szCs w:val="22"/>
        </w:rPr>
      </w:pPr>
    </w:p>
    <w:p w:rsidR="00AB4C3C" w:rsidRPr="002D42F5" w:rsidRDefault="00C61304" w:rsidP="00C61304">
      <w:pPr>
        <w:numPr>
          <w:ilvl w:val="0"/>
          <w:numId w:val="20"/>
        </w:numPr>
        <w:jc w:val="both"/>
        <w:rPr>
          <w:rFonts w:ascii="Calibri" w:hAnsi="Calibri" w:cs="Arial"/>
          <w:b/>
          <w:sz w:val="22"/>
          <w:szCs w:val="22"/>
        </w:rPr>
      </w:pPr>
      <w:r w:rsidRPr="002D42F5">
        <w:rPr>
          <w:rFonts w:ascii="Calibri" w:hAnsi="Calibri" w:cs="Arial"/>
          <w:b/>
          <w:sz w:val="22"/>
          <w:szCs w:val="22"/>
        </w:rPr>
        <w:lastRenderedPageBreak/>
        <w:t xml:space="preserve">Sportski direktor </w:t>
      </w:r>
    </w:p>
    <w:p w:rsidR="00FE2205" w:rsidRPr="002D42F5" w:rsidRDefault="002D42F5" w:rsidP="00706617">
      <w:p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>Članak 45</w:t>
      </w:r>
      <w:r w:rsidR="00C61304" w:rsidRPr="002D42F5">
        <w:rPr>
          <w:rFonts w:ascii="Calibri" w:hAnsi="Calibri" w:cs="Arial"/>
          <w:sz w:val="22"/>
          <w:szCs w:val="22"/>
        </w:rPr>
        <w:t xml:space="preserve">. </w:t>
      </w:r>
    </w:p>
    <w:p w:rsidR="00C61304" w:rsidRPr="002D42F5" w:rsidRDefault="00C61304" w:rsidP="00706617">
      <w:pPr>
        <w:jc w:val="both"/>
        <w:rPr>
          <w:rFonts w:ascii="Calibri" w:hAnsi="Calibri" w:cs="Arial"/>
          <w:sz w:val="22"/>
          <w:szCs w:val="22"/>
        </w:rPr>
      </w:pPr>
      <w:r w:rsidRPr="002D42F5">
        <w:rPr>
          <w:rFonts w:ascii="Calibri" w:hAnsi="Calibri" w:cs="Arial"/>
          <w:sz w:val="22"/>
          <w:szCs w:val="22"/>
        </w:rPr>
        <w:t xml:space="preserve">Sportskog direktora Kluba imenuje Izvršni odbor na vrijeme od 4 godine, a za svoj rad odgovoran je Izvršnom odboru Kluba. </w:t>
      </w:r>
    </w:p>
    <w:p w:rsidR="00C61304" w:rsidRPr="002D42F5" w:rsidRDefault="00C61304" w:rsidP="00C61304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>Sportski direktor Kluba: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organizira, rukovodi i usklađuje proces rada Kluba na temelju odluka Izvršnog odbora    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provodi odluke Skupštine, Izvršnog odbora i Predsjednika kluba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brine o prikupljanju financijskih sredstava,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vodi poslove marketinga i po potrebi organizira suradnju sa specijaliziranim marketinškim agencijama i organizacijama,    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daje prijedloge i plan za marketinške akcije,brine o izvršavanju i provođenju financijskog plana,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>odgovoran je za zakonitost rada Kluba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 xml:space="preserve">prisustvuje sjednicama Skupštine i Izvršnog odbora kluba jednom godišnje podnosi pismeno izvješće o svom radu Izvršnom odboru kluba </w:t>
      </w:r>
    </w:p>
    <w:p w:rsidR="00C61304" w:rsidRPr="002D42F5" w:rsidRDefault="00C61304" w:rsidP="00C61304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2D42F5">
        <w:rPr>
          <w:rFonts w:ascii="Calibri" w:hAnsi="Calibri" w:cs="Arial"/>
          <w:sz w:val="22"/>
          <w:szCs w:val="22"/>
          <w:lang w:val="en-US"/>
        </w:rPr>
        <w:t>za svoj rad odgovara Izvršnom odboru kluba.</w:t>
      </w:r>
    </w:p>
    <w:p w:rsidR="00C61304" w:rsidRPr="00C61304" w:rsidRDefault="00C61304" w:rsidP="00706617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019B6" w:rsidRPr="00F10851" w:rsidRDefault="006019B6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V. IMOVINA I  MATERIJALNO – FINANCIJSKO POSLOVANJE KLUBA</w:t>
      </w: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853C5D">
        <w:rPr>
          <w:rFonts w:ascii="Calibri" w:hAnsi="Calibri" w:cs="Arial"/>
          <w:b/>
          <w:sz w:val="22"/>
          <w:szCs w:val="22"/>
        </w:rPr>
        <w:t>6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Imovinu Kluba čine: novčana sredstva, pokretne stvari, nekretnine i druga imovinska prava.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853C5D">
        <w:rPr>
          <w:rFonts w:ascii="Calibri" w:hAnsi="Calibri" w:cs="Arial"/>
          <w:b/>
          <w:sz w:val="22"/>
          <w:szCs w:val="22"/>
        </w:rPr>
        <w:t>7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Default="003A084E" w:rsidP="006019B6">
      <w:pPr>
        <w:ind w:firstLine="36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Sredstva za rad Kluba osiguravaju se iz:</w:t>
      </w:r>
    </w:p>
    <w:p w:rsidR="00BB1687" w:rsidRPr="00BB1687" w:rsidRDefault="00BB1687" w:rsidP="00BB1687">
      <w:pPr>
        <w:pStyle w:val="Odlomakpopisa"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članarina </w:t>
      </w:r>
    </w:p>
    <w:p w:rsidR="003A084E" w:rsidRPr="00F10851" w:rsidRDefault="003A084E" w:rsidP="00347509">
      <w:pPr>
        <w:numPr>
          <w:ilvl w:val="0"/>
          <w:numId w:val="18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donacija i sponzorstava,</w:t>
      </w:r>
    </w:p>
    <w:p w:rsidR="003A084E" w:rsidRPr="00F10851" w:rsidRDefault="003A084E" w:rsidP="00347509">
      <w:pPr>
        <w:numPr>
          <w:ilvl w:val="0"/>
          <w:numId w:val="18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iz drugih izvora u skladu sa zakonom.</w:t>
      </w:r>
    </w:p>
    <w:p w:rsidR="003A084E" w:rsidRPr="00F10851" w:rsidRDefault="003A084E" w:rsidP="00347509">
      <w:pPr>
        <w:numPr>
          <w:ilvl w:val="0"/>
          <w:numId w:val="18"/>
        </w:numPr>
        <w:jc w:val="both"/>
        <w:rPr>
          <w:rFonts w:ascii="Calibri" w:hAnsi="Calibri" w:cs="Arial"/>
          <w:b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Prihodi i rashodi kluba utvrđuju se financijskim planom za svaku godinu.</w:t>
      </w:r>
    </w:p>
    <w:p w:rsidR="00285851" w:rsidRDefault="00285851" w:rsidP="00706617">
      <w:pPr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853C5D">
        <w:rPr>
          <w:rFonts w:ascii="Calibri" w:hAnsi="Calibri" w:cs="Arial"/>
          <w:b/>
          <w:sz w:val="22"/>
          <w:szCs w:val="22"/>
        </w:rPr>
        <w:t>8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10851">
        <w:rPr>
          <w:rFonts w:ascii="Calibri" w:hAnsi="Calibri" w:cs="Arial"/>
          <w:sz w:val="22"/>
          <w:szCs w:val="22"/>
        </w:rPr>
        <w:tab/>
        <w:t>Materijalno - financijsko poslovanje Kluba, obavlja se po propisima koji vrijede za neprofitne organizacije. Klub može povjeriti vođenje knjigovodstvenih poslova određenoj profesionalnoj organizaciji.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10851">
        <w:rPr>
          <w:rFonts w:ascii="Calibri" w:hAnsi="Calibri" w:cs="Arial"/>
          <w:sz w:val="22"/>
          <w:szCs w:val="22"/>
          <w:lang w:eastAsia="en-US"/>
        </w:rPr>
        <w:tab/>
        <w:t>Svi prihodi i rashodi Kluba određuju se financijskim planom koji se donosi za jednu kalendarsku godinu i vrijedi za godinu za koju je donesen.</w:t>
      </w:r>
    </w:p>
    <w:p w:rsidR="003A084E" w:rsidRPr="00F10851" w:rsidRDefault="003A084E" w:rsidP="00706617">
      <w:pPr>
        <w:widowControl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F10851">
        <w:rPr>
          <w:rFonts w:ascii="Calibri" w:hAnsi="Calibri" w:cs="Arial"/>
          <w:sz w:val="22"/>
          <w:szCs w:val="22"/>
          <w:lang w:eastAsia="en-US"/>
        </w:rPr>
        <w:tab/>
        <w:t>Po završetku godine za koju je donesen financijski plan, sastavlja se završni račun.</w:t>
      </w:r>
    </w:p>
    <w:p w:rsidR="003A084E" w:rsidRPr="00F10851" w:rsidRDefault="003A084E" w:rsidP="00706617">
      <w:pPr>
        <w:widowControl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  <w:lang w:eastAsia="zh-CN"/>
        </w:rPr>
      </w:pPr>
      <w:r w:rsidRPr="007852A8">
        <w:rPr>
          <w:rFonts w:ascii="Calibri" w:hAnsi="Calibri" w:cs="Arial"/>
          <w:b/>
          <w:sz w:val="22"/>
          <w:szCs w:val="22"/>
        </w:rPr>
        <w:t>Članak 4</w:t>
      </w:r>
      <w:r w:rsidR="00853C5D">
        <w:rPr>
          <w:rFonts w:ascii="Calibri" w:hAnsi="Calibri" w:cs="Arial"/>
          <w:b/>
          <w:sz w:val="22"/>
          <w:szCs w:val="22"/>
        </w:rPr>
        <w:t>9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Izvješće o materijalno-financijskom poslovanju podnosi osoba ovlaštena za zastupanje Skupštini na razmatranje i prihvaćanje. Klub odgovara za svoje obveze svojom imovinom.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Dobit koju Klub ostvari obavljanjem djelatnosti ili od svoje imovine, koristiti će se sukladno Statutu za obavljanje i unapređenje djelatnosti kojima se ostvaruju njeni ciljevi utvrđeni Statutom. 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VI. NAČIN RJEŠAVANJA SPOROVA I SUKOBA INTERESA UNUTAR KLUBA</w:t>
      </w: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</w:t>
      </w:r>
      <w:r w:rsidR="00992B8E">
        <w:rPr>
          <w:rFonts w:ascii="Calibri" w:hAnsi="Calibri" w:cs="Arial"/>
          <w:b/>
          <w:sz w:val="22"/>
          <w:szCs w:val="22"/>
        </w:rPr>
        <w:t>5</w:t>
      </w:r>
      <w:r w:rsidR="002D42F5">
        <w:rPr>
          <w:rFonts w:ascii="Calibri" w:hAnsi="Calibri" w:cs="Arial"/>
          <w:b/>
          <w:sz w:val="22"/>
          <w:szCs w:val="22"/>
        </w:rPr>
        <w:t>0</w:t>
      </w:r>
      <w:r w:rsidRPr="007852A8">
        <w:rPr>
          <w:rFonts w:ascii="Calibri" w:hAnsi="Calibri" w:cs="Arial"/>
          <w:b/>
          <w:sz w:val="22"/>
          <w:szCs w:val="22"/>
        </w:rPr>
        <w:t xml:space="preserve">. </w:t>
      </w:r>
    </w:p>
    <w:p w:rsidR="00D5508C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</w:r>
      <w:r w:rsidR="00D5508C" w:rsidRPr="00F10851">
        <w:rPr>
          <w:rFonts w:ascii="Calibri" w:hAnsi="Calibri" w:cs="Arial"/>
          <w:sz w:val="22"/>
          <w:szCs w:val="22"/>
        </w:rPr>
        <w:t>Spor / sukob interesa u udruzi postoji ukoliko se radi o pravima i interesima članova udruge o kojima članovi mogu slobodno raspravljati, a koji utječu na rad udruge u cjelini odnosno ako se ona odnosi na pitanja od zajedničkog interesa za članove.</w:t>
      </w:r>
    </w:p>
    <w:p w:rsidR="00D5508C" w:rsidRPr="00F10851" w:rsidRDefault="00D5508C" w:rsidP="006019B6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>Za rješavanje spora / sukoba interesa, Skupština imenuje arbitražno vijeće između članova udruge. Sastav, mandat, način odlučivanja vijeća uređuje se pravilnikom koji donosi skupština. Arbitražno vijeće u svom radu na odgovarajući način primjenjuje odredbe Zakona o mirenju.</w:t>
      </w:r>
    </w:p>
    <w:p w:rsidR="003A084E" w:rsidRPr="00F10851" w:rsidRDefault="00D5508C" w:rsidP="006019B6">
      <w:pPr>
        <w:autoSpaceDE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 xml:space="preserve">Odluka arbitražnog vijeća je konačna. Ukoliko spor / sukob interesa nastane oko pitanja o kojima se podnosi zahtjev za upis promjena u registar </w:t>
      </w:r>
      <w:r w:rsidR="00347509">
        <w:rPr>
          <w:rFonts w:ascii="Calibri" w:hAnsi="Calibri" w:cs="Arial"/>
          <w:sz w:val="22"/>
          <w:szCs w:val="22"/>
        </w:rPr>
        <w:t>klub</w:t>
      </w:r>
      <w:r w:rsidRPr="00F10851">
        <w:rPr>
          <w:rFonts w:ascii="Calibri" w:hAnsi="Calibri" w:cs="Arial"/>
          <w:sz w:val="22"/>
          <w:szCs w:val="22"/>
        </w:rPr>
        <w:t xml:space="preserve"> o čemu odlučuje nadležni ured, nezadovoljni član najprije se obraća udruzi da riješi spor / </w:t>
      </w:r>
      <w:r w:rsidR="003A084E" w:rsidRPr="00F10851">
        <w:rPr>
          <w:rFonts w:ascii="Calibri" w:hAnsi="Calibri" w:cs="Arial"/>
          <w:sz w:val="22"/>
          <w:szCs w:val="22"/>
        </w:rPr>
        <w:t xml:space="preserve"> </w:t>
      </w:r>
    </w:p>
    <w:p w:rsidR="00C055D6" w:rsidRPr="00F10851" w:rsidRDefault="00C055D6" w:rsidP="00C055D6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C055D6" w:rsidRPr="007852A8" w:rsidRDefault="00C055D6" w:rsidP="00C055D6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VII. PRESTANAK POSTOJANJA KLUBA</w:t>
      </w:r>
    </w:p>
    <w:p w:rsidR="006019B6" w:rsidRDefault="006019B6" w:rsidP="00C055D6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C055D6" w:rsidRPr="007852A8" w:rsidRDefault="00C055D6" w:rsidP="00C055D6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</w:t>
      </w:r>
      <w:r w:rsidR="00B65E41" w:rsidRPr="007852A8">
        <w:rPr>
          <w:rFonts w:ascii="Calibri" w:hAnsi="Calibri" w:cs="Arial"/>
          <w:b/>
          <w:sz w:val="22"/>
          <w:szCs w:val="22"/>
        </w:rPr>
        <w:t>5</w:t>
      </w:r>
      <w:r w:rsidR="002D42F5">
        <w:rPr>
          <w:rFonts w:ascii="Calibri" w:hAnsi="Calibri" w:cs="Arial"/>
          <w:b/>
          <w:sz w:val="22"/>
          <w:szCs w:val="22"/>
        </w:rPr>
        <w:t>1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C055D6" w:rsidRPr="00F10851" w:rsidRDefault="00C055D6" w:rsidP="00C055D6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Klub prestaje postojati u slučajevima predviđenim zakonom.</w:t>
      </w:r>
    </w:p>
    <w:p w:rsidR="007852A8" w:rsidRDefault="00C055D6" w:rsidP="00C055D6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 slučaju prestanka postojanja temeljem odluke Skupštine, ista donosi odluku o prestanku postojanja Kluba dvotrećinskom većinom glasova od ukupnog broja članova Skupštine.</w:t>
      </w:r>
    </w:p>
    <w:p w:rsidR="00C61304" w:rsidRDefault="00C61304" w:rsidP="00C055D6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C055D6" w:rsidRPr="007852A8" w:rsidRDefault="00C055D6" w:rsidP="00C055D6">
      <w:pPr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 xml:space="preserve">Članak </w:t>
      </w:r>
      <w:r w:rsidR="007650D9" w:rsidRPr="007852A8">
        <w:rPr>
          <w:rFonts w:ascii="Calibri" w:hAnsi="Calibri" w:cs="Arial"/>
          <w:b/>
          <w:sz w:val="22"/>
          <w:szCs w:val="22"/>
        </w:rPr>
        <w:t>5</w:t>
      </w:r>
      <w:r w:rsidR="002D42F5">
        <w:rPr>
          <w:rFonts w:ascii="Calibri" w:hAnsi="Calibri" w:cs="Arial"/>
          <w:b/>
          <w:sz w:val="22"/>
          <w:szCs w:val="22"/>
        </w:rPr>
        <w:t>2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C055D6" w:rsidRPr="00F10851" w:rsidRDefault="00C055D6" w:rsidP="00C055D6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 slučaju prestanka postojanja Kluba, preo</w:t>
      </w:r>
      <w:r w:rsidR="00CD71F9" w:rsidRPr="00F10851">
        <w:rPr>
          <w:rFonts w:ascii="Calibri" w:hAnsi="Calibri" w:cs="Arial"/>
          <w:sz w:val="22"/>
          <w:szCs w:val="22"/>
        </w:rPr>
        <w:t>stala imovina, nakon podmirenja svih troškova vjerovnika i likvidacijskog i drugih postupaka,</w:t>
      </w:r>
      <w:r w:rsidRPr="00F10851">
        <w:rPr>
          <w:rFonts w:ascii="Calibri" w:hAnsi="Calibri" w:cs="Arial"/>
          <w:sz w:val="22"/>
          <w:szCs w:val="22"/>
        </w:rPr>
        <w:t xml:space="preserve"> predat će se Klubu, udruzi, ustanovi ili zakladi  koja ima iste ili slične ciljeve, a na temelju odluke Skupštine.</w:t>
      </w:r>
      <w:r w:rsidR="00B679C6" w:rsidRPr="00F10851">
        <w:rPr>
          <w:rFonts w:ascii="Calibri" w:hAnsi="Calibri" w:cs="Arial"/>
          <w:sz w:val="22"/>
          <w:szCs w:val="22"/>
        </w:rPr>
        <w:t xml:space="preserve"> Ukoliko to nije moguće iz bilo kojih razloga, preostalu imovinu stječe jedinica lokalne samouprave prema sjedištu udruge.</w:t>
      </w:r>
    </w:p>
    <w:p w:rsidR="00AB4C3C" w:rsidRPr="00F10851" w:rsidRDefault="00AB4C3C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B17986" w:rsidP="00706617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852A8">
        <w:rPr>
          <w:rFonts w:ascii="Calibri" w:hAnsi="Calibri" w:cs="Arial"/>
          <w:b/>
          <w:bCs/>
          <w:sz w:val="22"/>
          <w:szCs w:val="22"/>
        </w:rPr>
        <w:t>VIII</w:t>
      </w:r>
      <w:r w:rsidR="003A084E" w:rsidRPr="007852A8">
        <w:rPr>
          <w:rFonts w:ascii="Calibri" w:hAnsi="Calibri" w:cs="Arial"/>
          <w:b/>
          <w:bCs/>
          <w:sz w:val="22"/>
          <w:szCs w:val="22"/>
        </w:rPr>
        <w:t>. PRIJELAZNE I ZAVRŠNE ODREDBE</w:t>
      </w:r>
    </w:p>
    <w:p w:rsidR="006019B6" w:rsidRDefault="006019B6" w:rsidP="00706617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3A084E" w:rsidRPr="007852A8" w:rsidRDefault="003A084E" w:rsidP="00706617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852A8">
        <w:rPr>
          <w:rFonts w:ascii="Calibri" w:hAnsi="Calibri" w:cs="Arial"/>
          <w:b/>
          <w:bCs/>
          <w:sz w:val="22"/>
          <w:szCs w:val="22"/>
        </w:rPr>
        <w:t xml:space="preserve">Članak </w:t>
      </w:r>
      <w:r w:rsidR="00737311" w:rsidRPr="007852A8">
        <w:rPr>
          <w:rFonts w:ascii="Calibri" w:hAnsi="Calibri" w:cs="Arial"/>
          <w:b/>
          <w:bCs/>
          <w:sz w:val="22"/>
          <w:szCs w:val="22"/>
        </w:rPr>
        <w:t>5</w:t>
      </w:r>
      <w:r w:rsidR="002D42F5">
        <w:rPr>
          <w:rFonts w:ascii="Calibri" w:hAnsi="Calibri" w:cs="Arial"/>
          <w:b/>
          <w:bCs/>
          <w:sz w:val="22"/>
          <w:szCs w:val="22"/>
        </w:rPr>
        <w:t>3</w:t>
      </w:r>
      <w:r w:rsidRPr="007852A8">
        <w:rPr>
          <w:rFonts w:ascii="Calibri" w:hAnsi="Calibri" w:cs="Arial"/>
          <w:b/>
          <w:bCs/>
          <w:sz w:val="22"/>
          <w:szCs w:val="22"/>
        </w:rPr>
        <w:t>.</w:t>
      </w:r>
    </w:p>
    <w:p w:rsidR="003A084E" w:rsidRPr="00F10851" w:rsidRDefault="003A084E" w:rsidP="00706617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Statut Kluba donosi Skupština većinom glasova ukupnog broja članova Skupštine Kluba nakon provedene rasprave.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5</w:t>
      </w:r>
      <w:r w:rsidR="002D42F5">
        <w:rPr>
          <w:rFonts w:ascii="Calibri" w:hAnsi="Calibri" w:cs="Arial"/>
          <w:b/>
          <w:sz w:val="22"/>
          <w:szCs w:val="22"/>
        </w:rPr>
        <w:t>4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Ukoliko ne postoje uvjeti za daljnji rad, Klub može prestati s radom.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Odluku o prestanku rada Kluba, donosi Skupština Kluba i to dvotrećinskom većinom glasova članova Kluba.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5</w:t>
      </w:r>
      <w:r w:rsidR="002D42F5">
        <w:rPr>
          <w:rFonts w:ascii="Calibri" w:hAnsi="Calibri" w:cs="Arial"/>
          <w:b/>
          <w:sz w:val="22"/>
          <w:szCs w:val="22"/>
        </w:rPr>
        <w:t>5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 xml:space="preserve">Statut, kao i ostale opće akte Kluba donosi Skupština kluba. </w:t>
      </w:r>
    </w:p>
    <w:p w:rsidR="003A084E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7852A8" w:rsidRDefault="003A084E" w:rsidP="00706617">
      <w:pPr>
        <w:jc w:val="both"/>
        <w:rPr>
          <w:rFonts w:ascii="Calibri" w:hAnsi="Calibri" w:cs="Arial"/>
          <w:b/>
          <w:sz w:val="22"/>
          <w:szCs w:val="22"/>
        </w:rPr>
      </w:pPr>
      <w:r w:rsidRPr="007852A8">
        <w:rPr>
          <w:rFonts w:ascii="Calibri" w:hAnsi="Calibri" w:cs="Arial"/>
          <w:b/>
          <w:sz w:val="22"/>
          <w:szCs w:val="22"/>
        </w:rPr>
        <w:t>Članak 5</w:t>
      </w:r>
      <w:r w:rsidR="002D42F5">
        <w:rPr>
          <w:rFonts w:ascii="Calibri" w:hAnsi="Calibri" w:cs="Arial"/>
          <w:b/>
          <w:sz w:val="22"/>
          <w:szCs w:val="22"/>
        </w:rPr>
        <w:t>6</w:t>
      </w:r>
      <w:r w:rsidRPr="007852A8">
        <w:rPr>
          <w:rFonts w:ascii="Calibri" w:hAnsi="Calibri" w:cs="Arial"/>
          <w:b/>
          <w:sz w:val="22"/>
          <w:szCs w:val="22"/>
        </w:rPr>
        <w:t>.</w:t>
      </w:r>
    </w:p>
    <w:p w:rsidR="003A084E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Ovaj Statut stupa na snagu danom donošenja.</w:t>
      </w:r>
    </w:p>
    <w:p w:rsidR="002D42F5" w:rsidRDefault="002D42F5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Default="002D42F5" w:rsidP="0070661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2D42F5" w:rsidRPr="00F10851" w:rsidRDefault="002D42F5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  <w:t>U</w:t>
      </w:r>
      <w:r w:rsidR="00F55A33">
        <w:rPr>
          <w:rFonts w:ascii="Calibri" w:hAnsi="Calibri" w:cs="Arial"/>
          <w:sz w:val="22"/>
          <w:szCs w:val="22"/>
        </w:rPr>
        <w:t xml:space="preserve"> </w:t>
      </w:r>
      <w:r w:rsidR="002D42F5">
        <w:rPr>
          <w:rFonts w:ascii="Calibri" w:hAnsi="Calibri" w:cs="Arial"/>
          <w:sz w:val="22"/>
          <w:szCs w:val="22"/>
        </w:rPr>
        <w:t>Velikoj Gorici 23.12</w:t>
      </w:r>
      <w:r w:rsidRPr="00F10851">
        <w:rPr>
          <w:rFonts w:ascii="Calibri" w:hAnsi="Calibri" w:cs="Arial"/>
          <w:sz w:val="22"/>
          <w:szCs w:val="22"/>
        </w:rPr>
        <w:t>.201</w:t>
      </w:r>
      <w:r w:rsidR="002D42F5">
        <w:rPr>
          <w:rFonts w:ascii="Calibri" w:hAnsi="Calibri" w:cs="Arial"/>
          <w:sz w:val="22"/>
          <w:szCs w:val="22"/>
        </w:rPr>
        <w:t>7</w:t>
      </w:r>
      <w:r w:rsidRPr="00F10851">
        <w:rPr>
          <w:rFonts w:ascii="Calibri" w:hAnsi="Calibri" w:cs="Arial"/>
          <w:sz w:val="22"/>
          <w:szCs w:val="22"/>
        </w:rPr>
        <w:t>. godine</w:t>
      </w:r>
    </w:p>
    <w:p w:rsidR="003A084E" w:rsidRPr="00F10851" w:rsidRDefault="003A084E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</w:r>
      <w:r w:rsidRPr="00F10851">
        <w:rPr>
          <w:rFonts w:ascii="Calibri" w:hAnsi="Calibri" w:cs="Arial"/>
          <w:sz w:val="22"/>
          <w:szCs w:val="22"/>
        </w:rPr>
        <w:tab/>
        <w:t xml:space="preserve">PREDSJEDNIK </w:t>
      </w:r>
      <w:r w:rsidR="009C6B1F">
        <w:rPr>
          <w:rFonts w:ascii="Calibri" w:hAnsi="Calibri" w:cs="Arial"/>
          <w:sz w:val="22"/>
          <w:szCs w:val="22"/>
        </w:rPr>
        <w:t>ŽRK UDARNIK</w:t>
      </w:r>
      <w:r w:rsidRPr="00F10851">
        <w:rPr>
          <w:rFonts w:ascii="Calibri" w:hAnsi="Calibri" w:cs="Arial"/>
          <w:sz w:val="22"/>
          <w:szCs w:val="22"/>
        </w:rPr>
        <w:t>:</w:t>
      </w:r>
    </w:p>
    <w:p w:rsidR="00202BA6" w:rsidRPr="00F10851" w:rsidRDefault="00202BA6" w:rsidP="00706617">
      <w:pPr>
        <w:jc w:val="both"/>
        <w:rPr>
          <w:rFonts w:ascii="Calibri" w:hAnsi="Calibri" w:cs="Arial"/>
          <w:sz w:val="22"/>
          <w:szCs w:val="22"/>
        </w:rPr>
      </w:pPr>
    </w:p>
    <w:p w:rsidR="003A084E" w:rsidRPr="00F10851" w:rsidRDefault="00202BA6" w:rsidP="00706617">
      <w:pPr>
        <w:jc w:val="both"/>
        <w:rPr>
          <w:rFonts w:ascii="Calibri" w:hAnsi="Calibri" w:cs="Arial"/>
          <w:sz w:val="22"/>
          <w:szCs w:val="22"/>
        </w:rPr>
      </w:pPr>
      <w:r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3A084E" w:rsidRPr="00F10851">
        <w:rPr>
          <w:rFonts w:ascii="Calibri" w:hAnsi="Calibri" w:cs="Arial"/>
          <w:sz w:val="22"/>
          <w:szCs w:val="22"/>
        </w:rPr>
        <w:tab/>
      </w:r>
      <w:r w:rsidR="007852A8">
        <w:rPr>
          <w:rFonts w:ascii="Calibri" w:hAnsi="Calibri" w:cs="Arial"/>
          <w:sz w:val="22"/>
          <w:szCs w:val="22"/>
        </w:rPr>
        <w:t xml:space="preserve">      </w:t>
      </w:r>
      <w:r w:rsidR="007650D9" w:rsidRPr="00F10851">
        <w:rPr>
          <w:rFonts w:ascii="Calibri" w:hAnsi="Calibri" w:cs="Arial"/>
          <w:sz w:val="22"/>
          <w:szCs w:val="22"/>
        </w:rPr>
        <w:t>Josip Mučnjak</w:t>
      </w:r>
      <w:r w:rsidR="009C6B1F">
        <w:rPr>
          <w:rFonts w:ascii="Calibri" w:hAnsi="Calibri" w:cs="Arial"/>
          <w:sz w:val="22"/>
          <w:szCs w:val="22"/>
        </w:rPr>
        <w:t xml:space="preserve"> v.r.</w:t>
      </w:r>
    </w:p>
    <w:p w:rsidR="00202BA6" w:rsidRPr="00F10851" w:rsidRDefault="00202BA6" w:rsidP="00706617">
      <w:pPr>
        <w:jc w:val="both"/>
        <w:rPr>
          <w:rFonts w:ascii="Calibri" w:hAnsi="Calibri"/>
        </w:rPr>
      </w:pPr>
    </w:p>
    <w:sectPr w:rsidR="00202BA6" w:rsidRPr="00F10851" w:rsidSect="005D28E8">
      <w:footerReference w:type="even" r:id="rId10"/>
      <w:footerReference w:type="default" r:id="rId11"/>
      <w:pgSz w:w="11906" w:h="16838"/>
      <w:pgMar w:top="851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13" w:rsidRDefault="00AE5F13">
      <w:r>
        <w:separator/>
      </w:r>
    </w:p>
  </w:endnote>
  <w:endnote w:type="continuationSeparator" w:id="0">
    <w:p w:rsidR="00AE5F13" w:rsidRDefault="00AE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7D" w:rsidRDefault="0021447D" w:rsidP="00247D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1447D" w:rsidRDefault="0021447D" w:rsidP="00AF0D5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7D" w:rsidRPr="0027203D" w:rsidRDefault="0021447D" w:rsidP="00247D3C">
    <w:pPr>
      <w:pStyle w:val="Podnoje"/>
      <w:framePr w:wrap="around" w:vAnchor="text" w:hAnchor="margin" w:xAlign="right" w:y="1"/>
      <w:rPr>
        <w:rStyle w:val="Brojstranice"/>
        <w:sz w:val="20"/>
        <w:szCs w:val="20"/>
      </w:rPr>
    </w:pPr>
    <w:r w:rsidRPr="0027203D">
      <w:rPr>
        <w:rStyle w:val="Brojstranice"/>
        <w:sz w:val="20"/>
        <w:szCs w:val="20"/>
      </w:rPr>
      <w:fldChar w:fldCharType="begin"/>
    </w:r>
    <w:r w:rsidRPr="0027203D">
      <w:rPr>
        <w:rStyle w:val="Brojstranice"/>
        <w:sz w:val="20"/>
        <w:szCs w:val="20"/>
      </w:rPr>
      <w:instrText xml:space="preserve">PAGE  </w:instrText>
    </w:r>
    <w:r w:rsidRPr="0027203D">
      <w:rPr>
        <w:rStyle w:val="Brojstranice"/>
        <w:sz w:val="20"/>
        <w:szCs w:val="20"/>
      </w:rPr>
      <w:fldChar w:fldCharType="separate"/>
    </w:r>
    <w:r w:rsidR="00AD6FA9">
      <w:rPr>
        <w:rStyle w:val="Brojstranice"/>
        <w:noProof/>
        <w:sz w:val="20"/>
        <w:szCs w:val="20"/>
      </w:rPr>
      <w:t>8</w:t>
    </w:r>
    <w:r w:rsidRPr="0027203D">
      <w:rPr>
        <w:rStyle w:val="Brojstranice"/>
        <w:sz w:val="20"/>
        <w:szCs w:val="20"/>
      </w:rPr>
      <w:fldChar w:fldCharType="end"/>
    </w:r>
  </w:p>
  <w:p w:rsidR="0021447D" w:rsidRDefault="0021447D" w:rsidP="00AF0D5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13" w:rsidRDefault="00AE5F13">
      <w:r>
        <w:separator/>
      </w:r>
    </w:p>
  </w:footnote>
  <w:footnote w:type="continuationSeparator" w:id="0">
    <w:p w:rsidR="00AE5F13" w:rsidRDefault="00AE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1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b w:val="0"/>
        <w:bCs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9FB0329"/>
    <w:multiLevelType w:val="hybridMultilevel"/>
    <w:tmpl w:val="D47A05E4"/>
    <w:lvl w:ilvl="0" w:tplc="F800AA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E35A1"/>
    <w:multiLevelType w:val="hybridMultilevel"/>
    <w:tmpl w:val="29EA8034"/>
    <w:lvl w:ilvl="0" w:tplc="156E8E62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4D05A9"/>
    <w:multiLevelType w:val="hybridMultilevel"/>
    <w:tmpl w:val="A0347554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46DE9"/>
    <w:multiLevelType w:val="hybridMultilevel"/>
    <w:tmpl w:val="C82004E8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B6EAA"/>
    <w:multiLevelType w:val="hybridMultilevel"/>
    <w:tmpl w:val="90ACB372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A26AC"/>
    <w:multiLevelType w:val="hybridMultilevel"/>
    <w:tmpl w:val="5570FD58"/>
    <w:lvl w:ilvl="0" w:tplc="F800AA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E17615"/>
    <w:multiLevelType w:val="hybridMultilevel"/>
    <w:tmpl w:val="BD4CB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6972"/>
    <w:multiLevelType w:val="hybridMultilevel"/>
    <w:tmpl w:val="290C32AC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21DC8"/>
    <w:multiLevelType w:val="hybridMultilevel"/>
    <w:tmpl w:val="8AD49006"/>
    <w:lvl w:ilvl="0" w:tplc="C56C46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84B18"/>
    <w:multiLevelType w:val="hybridMultilevel"/>
    <w:tmpl w:val="4A64757C"/>
    <w:lvl w:ilvl="0" w:tplc="85FA6B4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BAA74D0"/>
    <w:multiLevelType w:val="hybridMultilevel"/>
    <w:tmpl w:val="43663236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80162"/>
    <w:multiLevelType w:val="hybridMultilevel"/>
    <w:tmpl w:val="5EB60982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E64DB"/>
    <w:multiLevelType w:val="hybridMultilevel"/>
    <w:tmpl w:val="C2EC6E02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5FB0"/>
    <w:multiLevelType w:val="hybridMultilevel"/>
    <w:tmpl w:val="35682AD2"/>
    <w:lvl w:ilvl="0" w:tplc="00000004">
      <w:start w:val="2"/>
      <w:numFmt w:val="bullet"/>
      <w:lvlText w:val="-"/>
      <w:lvlJc w:val="left"/>
      <w:pPr>
        <w:ind w:left="1575" w:hanging="495"/>
      </w:pPr>
      <w:rPr>
        <w:rFonts w:ascii="Times New Roman" w:hAnsi="Times New Roman" w:cs="OpenSymbol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9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8"/>
  </w:num>
  <w:num w:numId="17">
    <w:abstractNumId w:val="17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DA"/>
    <w:rsid w:val="00016B67"/>
    <w:rsid w:val="000327EC"/>
    <w:rsid w:val="00085FBF"/>
    <w:rsid w:val="000B3992"/>
    <w:rsid w:val="000C7101"/>
    <w:rsid w:val="000E1963"/>
    <w:rsid w:val="000F5735"/>
    <w:rsid w:val="001111F6"/>
    <w:rsid w:val="0013068F"/>
    <w:rsid w:val="0013359D"/>
    <w:rsid w:val="0014427D"/>
    <w:rsid w:val="00167285"/>
    <w:rsid w:val="00174314"/>
    <w:rsid w:val="00176FB7"/>
    <w:rsid w:val="00182815"/>
    <w:rsid w:val="00193ABC"/>
    <w:rsid w:val="00197974"/>
    <w:rsid w:val="001A6364"/>
    <w:rsid w:val="001E2A3B"/>
    <w:rsid w:val="001F6097"/>
    <w:rsid w:val="00202BA6"/>
    <w:rsid w:val="00210DF7"/>
    <w:rsid w:val="0021447D"/>
    <w:rsid w:val="00235FB1"/>
    <w:rsid w:val="00247D3C"/>
    <w:rsid w:val="00256B65"/>
    <w:rsid w:val="00266979"/>
    <w:rsid w:val="0027203D"/>
    <w:rsid w:val="00285851"/>
    <w:rsid w:val="00296325"/>
    <w:rsid w:val="002967CE"/>
    <w:rsid w:val="002A118E"/>
    <w:rsid w:val="002A4B8C"/>
    <w:rsid w:val="002B0CB0"/>
    <w:rsid w:val="002D42F5"/>
    <w:rsid w:val="002F31A2"/>
    <w:rsid w:val="00311D1E"/>
    <w:rsid w:val="0031463E"/>
    <w:rsid w:val="003346AB"/>
    <w:rsid w:val="00347509"/>
    <w:rsid w:val="003A084E"/>
    <w:rsid w:val="003C45A1"/>
    <w:rsid w:val="003E2B2D"/>
    <w:rsid w:val="004032CF"/>
    <w:rsid w:val="00422ADC"/>
    <w:rsid w:val="004333ED"/>
    <w:rsid w:val="00436615"/>
    <w:rsid w:val="004507C0"/>
    <w:rsid w:val="00451043"/>
    <w:rsid w:val="00471D70"/>
    <w:rsid w:val="00490BF8"/>
    <w:rsid w:val="00494F07"/>
    <w:rsid w:val="004A6436"/>
    <w:rsid w:val="004E389B"/>
    <w:rsid w:val="004F0B36"/>
    <w:rsid w:val="004F1E1E"/>
    <w:rsid w:val="00514BA2"/>
    <w:rsid w:val="0051635D"/>
    <w:rsid w:val="0052291B"/>
    <w:rsid w:val="00590C52"/>
    <w:rsid w:val="00593E71"/>
    <w:rsid w:val="005D28E8"/>
    <w:rsid w:val="005E4381"/>
    <w:rsid w:val="005E5CD9"/>
    <w:rsid w:val="006019B6"/>
    <w:rsid w:val="006130DA"/>
    <w:rsid w:val="00621246"/>
    <w:rsid w:val="00644E97"/>
    <w:rsid w:val="006469FD"/>
    <w:rsid w:val="00650E7C"/>
    <w:rsid w:val="00656240"/>
    <w:rsid w:val="00656E0F"/>
    <w:rsid w:val="006636CB"/>
    <w:rsid w:val="006B41A3"/>
    <w:rsid w:val="006B7F4A"/>
    <w:rsid w:val="00704779"/>
    <w:rsid w:val="00706617"/>
    <w:rsid w:val="0073685D"/>
    <w:rsid w:val="00737311"/>
    <w:rsid w:val="007479FE"/>
    <w:rsid w:val="007650D9"/>
    <w:rsid w:val="007852A8"/>
    <w:rsid w:val="007A555B"/>
    <w:rsid w:val="007A6D9B"/>
    <w:rsid w:val="007C2B6D"/>
    <w:rsid w:val="007D054F"/>
    <w:rsid w:val="007D5607"/>
    <w:rsid w:val="007E14DA"/>
    <w:rsid w:val="007F6022"/>
    <w:rsid w:val="00830011"/>
    <w:rsid w:val="00842823"/>
    <w:rsid w:val="0084528B"/>
    <w:rsid w:val="008514A4"/>
    <w:rsid w:val="00853C5D"/>
    <w:rsid w:val="00892BFD"/>
    <w:rsid w:val="008A13B4"/>
    <w:rsid w:val="008A518A"/>
    <w:rsid w:val="008D0AC5"/>
    <w:rsid w:val="00916FFC"/>
    <w:rsid w:val="009306EB"/>
    <w:rsid w:val="00931FA8"/>
    <w:rsid w:val="009467B2"/>
    <w:rsid w:val="00960207"/>
    <w:rsid w:val="00992B8E"/>
    <w:rsid w:val="009974D5"/>
    <w:rsid w:val="009A2E1A"/>
    <w:rsid w:val="009A53CE"/>
    <w:rsid w:val="009B3D9C"/>
    <w:rsid w:val="009B4B94"/>
    <w:rsid w:val="009B625C"/>
    <w:rsid w:val="009C6B1F"/>
    <w:rsid w:val="009E0476"/>
    <w:rsid w:val="009E2274"/>
    <w:rsid w:val="009E4277"/>
    <w:rsid w:val="00A10AD1"/>
    <w:rsid w:val="00A179B4"/>
    <w:rsid w:val="00A32F87"/>
    <w:rsid w:val="00A53BB5"/>
    <w:rsid w:val="00A71C81"/>
    <w:rsid w:val="00A83933"/>
    <w:rsid w:val="00AA035A"/>
    <w:rsid w:val="00AB1BD8"/>
    <w:rsid w:val="00AB4C3C"/>
    <w:rsid w:val="00AD6FA9"/>
    <w:rsid w:val="00AD7703"/>
    <w:rsid w:val="00AE1D9E"/>
    <w:rsid w:val="00AE5F13"/>
    <w:rsid w:val="00AF0D54"/>
    <w:rsid w:val="00AF1708"/>
    <w:rsid w:val="00AF6594"/>
    <w:rsid w:val="00B068C0"/>
    <w:rsid w:val="00B10366"/>
    <w:rsid w:val="00B150F6"/>
    <w:rsid w:val="00B17986"/>
    <w:rsid w:val="00B20FB1"/>
    <w:rsid w:val="00B4392A"/>
    <w:rsid w:val="00B56658"/>
    <w:rsid w:val="00B56EFA"/>
    <w:rsid w:val="00B64592"/>
    <w:rsid w:val="00B65E41"/>
    <w:rsid w:val="00B679C6"/>
    <w:rsid w:val="00B85006"/>
    <w:rsid w:val="00B8796E"/>
    <w:rsid w:val="00BA6BFF"/>
    <w:rsid w:val="00BB1687"/>
    <w:rsid w:val="00BE7AF5"/>
    <w:rsid w:val="00BF27A6"/>
    <w:rsid w:val="00BF3E52"/>
    <w:rsid w:val="00C04317"/>
    <w:rsid w:val="00C055D6"/>
    <w:rsid w:val="00C20FD1"/>
    <w:rsid w:val="00C35404"/>
    <w:rsid w:val="00C61304"/>
    <w:rsid w:val="00C80378"/>
    <w:rsid w:val="00C81B0B"/>
    <w:rsid w:val="00C83F4A"/>
    <w:rsid w:val="00C91B06"/>
    <w:rsid w:val="00CB0513"/>
    <w:rsid w:val="00CC6A4F"/>
    <w:rsid w:val="00CD71F9"/>
    <w:rsid w:val="00CE142C"/>
    <w:rsid w:val="00CF2135"/>
    <w:rsid w:val="00CF72DD"/>
    <w:rsid w:val="00D10BAF"/>
    <w:rsid w:val="00D14AA1"/>
    <w:rsid w:val="00D3152D"/>
    <w:rsid w:val="00D525AD"/>
    <w:rsid w:val="00D5508C"/>
    <w:rsid w:val="00D6298A"/>
    <w:rsid w:val="00D6364E"/>
    <w:rsid w:val="00D829A2"/>
    <w:rsid w:val="00DA2A10"/>
    <w:rsid w:val="00DB06B5"/>
    <w:rsid w:val="00DB7EFE"/>
    <w:rsid w:val="00DD1146"/>
    <w:rsid w:val="00DD48AC"/>
    <w:rsid w:val="00DE17C6"/>
    <w:rsid w:val="00DF233E"/>
    <w:rsid w:val="00E20158"/>
    <w:rsid w:val="00E23A33"/>
    <w:rsid w:val="00E3150C"/>
    <w:rsid w:val="00E34CBD"/>
    <w:rsid w:val="00E40927"/>
    <w:rsid w:val="00E465F5"/>
    <w:rsid w:val="00E505A4"/>
    <w:rsid w:val="00E614A7"/>
    <w:rsid w:val="00E72A3C"/>
    <w:rsid w:val="00E80F09"/>
    <w:rsid w:val="00E93AB2"/>
    <w:rsid w:val="00E94DDA"/>
    <w:rsid w:val="00EA055A"/>
    <w:rsid w:val="00EC434B"/>
    <w:rsid w:val="00EC496C"/>
    <w:rsid w:val="00EF03A4"/>
    <w:rsid w:val="00F10851"/>
    <w:rsid w:val="00F1354C"/>
    <w:rsid w:val="00F45482"/>
    <w:rsid w:val="00F55A33"/>
    <w:rsid w:val="00F55D9C"/>
    <w:rsid w:val="00F80E48"/>
    <w:rsid w:val="00F832F8"/>
    <w:rsid w:val="00F94FED"/>
    <w:rsid w:val="00FB0B29"/>
    <w:rsid w:val="00FD1988"/>
    <w:rsid w:val="00FD3466"/>
    <w:rsid w:val="00FD5E80"/>
    <w:rsid w:val="00FE2205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D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F0D5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rsid w:val="00AF0D54"/>
    <w:pPr>
      <w:suppressAutoHyphens/>
      <w:jc w:val="both"/>
    </w:pPr>
    <w:rPr>
      <w:rFonts w:ascii="Tahoma" w:hAnsi="Tahoma" w:cs="Tahoma"/>
      <w:lang w:eastAsia="zh-CN"/>
    </w:rPr>
  </w:style>
  <w:style w:type="paragraph" w:customStyle="1" w:styleId="NormalWeb1">
    <w:name w:val="Normal (Web)1"/>
    <w:basedOn w:val="Normal"/>
    <w:rsid w:val="00AF0D54"/>
    <w:pPr>
      <w:spacing w:before="280" w:after="280"/>
    </w:pPr>
    <w:rPr>
      <w:lang w:eastAsia="zh-CN"/>
    </w:rPr>
  </w:style>
  <w:style w:type="paragraph" w:customStyle="1" w:styleId="PlainText1">
    <w:name w:val="Plain Text1"/>
    <w:basedOn w:val="Normal"/>
    <w:rsid w:val="00AF0D54"/>
    <w:rPr>
      <w:rFonts w:ascii="Courier New" w:hAnsi="Courier New" w:cs="Courier New"/>
      <w:sz w:val="20"/>
      <w:szCs w:val="20"/>
      <w:lang w:eastAsia="zh-CN"/>
    </w:rPr>
  </w:style>
  <w:style w:type="paragraph" w:styleId="Podnoje">
    <w:name w:val="footer"/>
    <w:basedOn w:val="Normal"/>
    <w:rsid w:val="00AF0D5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F0D54"/>
  </w:style>
  <w:style w:type="paragraph" w:customStyle="1" w:styleId="bodytext">
    <w:name w:val="bodytext"/>
    <w:basedOn w:val="Normal"/>
    <w:rsid w:val="003475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C20FD1"/>
  </w:style>
  <w:style w:type="paragraph" w:styleId="Tekstbalonia">
    <w:name w:val="Balloon Text"/>
    <w:basedOn w:val="Normal"/>
    <w:link w:val="TekstbaloniaChar"/>
    <w:rsid w:val="00DB06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B06B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2720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7203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B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D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F0D5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rsid w:val="00AF0D54"/>
    <w:pPr>
      <w:suppressAutoHyphens/>
      <w:jc w:val="both"/>
    </w:pPr>
    <w:rPr>
      <w:rFonts w:ascii="Tahoma" w:hAnsi="Tahoma" w:cs="Tahoma"/>
      <w:lang w:eastAsia="zh-CN"/>
    </w:rPr>
  </w:style>
  <w:style w:type="paragraph" w:customStyle="1" w:styleId="NormalWeb1">
    <w:name w:val="Normal (Web)1"/>
    <w:basedOn w:val="Normal"/>
    <w:rsid w:val="00AF0D54"/>
    <w:pPr>
      <w:spacing w:before="280" w:after="280"/>
    </w:pPr>
    <w:rPr>
      <w:lang w:eastAsia="zh-CN"/>
    </w:rPr>
  </w:style>
  <w:style w:type="paragraph" w:customStyle="1" w:styleId="PlainText1">
    <w:name w:val="Plain Text1"/>
    <w:basedOn w:val="Normal"/>
    <w:rsid w:val="00AF0D54"/>
    <w:rPr>
      <w:rFonts w:ascii="Courier New" w:hAnsi="Courier New" w:cs="Courier New"/>
      <w:sz w:val="20"/>
      <w:szCs w:val="20"/>
      <w:lang w:eastAsia="zh-CN"/>
    </w:rPr>
  </w:style>
  <w:style w:type="paragraph" w:styleId="Podnoje">
    <w:name w:val="footer"/>
    <w:basedOn w:val="Normal"/>
    <w:rsid w:val="00AF0D5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F0D54"/>
  </w:style>
  <w:style w:type="paragraph" w:customStyle="1" w:styleId="bodytext">
    <w:name w:val="bodytext"/>
    <w:basedOn w:val="Normal"/>
    <w:rsid w:val="003475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C20FD1"/>
  </w:style>
  <w:style w:type="paragraph" w:styleId="Tekstbalonia">
    <w:name w:val="Balloon Text"/>
    <w:basedOn w:val="Normal"/>
    <w:link w:val="TekstbaloniaChar"/>
    <w:rsid w:val="00DB06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B06B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2720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7203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B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930E-3230-4A36-8CD6-0CA33408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3736</Words>
  <Characters>21296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Radni materijal</vt:lpstr>
      <vt:lpstr>Radni materijal</vt:lpstr>
    </vt:vector>
  </TitlesOfParts>
  <Company>RH-TDU</Company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 materijal</dc:title>
  <dc:creator>user</dc:creator>
  <cp:lastModifiedBy>Nada</cp:lastModifiedBy>
  <cp:revision>2</cp:revision>
  <cp:lastPrinted>2018-01-25T12:57:00Z</cp:lastPrinted>
  <dcterms:created xsi:type="dcterms:W3CDTF">2018-01-25T13:00:00Z</dcterms:created>
  <dcterms:modified xsi:type="dcterms:W3CDTF">2018-01-25T13:00:00Z</dcterms:modified>
</cp:coreProperties>
</file>